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71"/>
        <w:ind w:left="240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LAMPIRAN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2403" w:right="63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PERATURAN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MENTERI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KEUANGAN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REPUBLIK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INDONESIA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22/PMK.03/2020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240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TENTANG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2403" w:right="67"/>
      </w:pPr>
      <w:r>
        <w:pict>
          <v:group style="position:absolute;margin-left:453.1pt;margin-top:347.362pt;width:64.5pt;height:22.3789pt;mso-position-horizontal-relative:page;mso-position-vertical-relative:paragraph;z-index:-5274" coordorigin="9062,6947" coordsize="1290,448">
            <v:shape style="position:absolute;left:9072;top:6952;width:0;height:433" coordorigin="9072,6952" coordsize="0,433" path="m9072,6952l9072,7385e" filled="f" stroked="t" strokeweight="0.5pt" strokecolor="#000000">
              <v:path arrowok="t"/>
            </v:shape>
            <v:shape style="position:absolute;left:9067;top:6957;width:437;height:0" coordorigin="9067,6957" coordsize="437,0" path="m9067,6957l9504,6957e" filled="f" stroked="t" strokeweight="0.5pt" strokecolor="#000000">
              <v:path arrowok="t"/>
            </v:shape>
            <v:shape style="position:absolute;left:9067;top:7390;width:437;height:0" coordorigin="9067,7390" coordsize="437,0" path="m9067,7390l9504,7390e" filled="f" stroked="t" strokeweight="0.5pt" strokecolor="#000000">
              <v:path arrowok="t"/>
            </v:shape>
            <v:shape style="position:absolute;left:9504;top:6952;width:0;height:433" coordorigin="9504,6952" coordsize="0,433" path="m9504,6952l9504,7385e" filled="f" stroked="t" strokeweight="0.5pt" strokecolor="#000000">
              <v:path arrowok="t"/>
            </v:shape>
            <v:shape style="position:absolute;left:9499;top:6957;width:437;height:0" coordorigin="9499,6957" coordsize="437,0" path="m9499,6957l9936,6957e" filled="f" stroked="t" strokeweight="0.5pt" strokecolor="#000000">
              <v:path arrowok="t"/>
            </v:shape>
            <v:shape style="position:absolute;left:9499;top:7390;width:437;height:0" coordorigin="9499,7390" coordsize="437,0" path="m9499,7390l9936,7390e" filled="f" stroked="t" strokeweight="0.5pt" strokecolor="#000000">
              <v:path arrowok="t"/>
            </v:shape>
            <v:shape style="position:absolute;left:9936;top:6952;width:0;height:433" coordorigin="9936,6952" coordsize="0,433" path="m9936,6952l9936,7385e" filled="f" stroked="t" strokeweight="0.5pt" strokecolor="#000000">
              <v:path arrowok="t"/>
            </v:shape>
            <v:shape style="position:absolute;left:10342;top:6952;width:0;height:433" coordorigin="10342,6952" coordsize="0,433" path="m10342,6952l10342,7385e" filled="f" stroked="t" strokeweight="0.5pt" strokecolor="#000000">
              <v:path arrowok="t"/>
            </v:shape>
            <v:shape style="position:absolute;left:9931;top:6957;width:416;height:0" coordorigin="9931,6957" coordsize="416,0" path="m9931,6957l10347,6957e" filled="f" stroked="t" strokeweight="0.5pt" strokecolor="#000000">
              <v:path arrowok="t"/>
            </v:shape>
            <v:shape style="position:absolute;left:9931;top:7390;width:416;height:0" coordorigin="9931,7390" coordsize="416,0" path="m9931,7390l10347,7390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TATA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CARA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PELAKSANAAN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KESEPAKATAN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ADVANCE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6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AGREEMEN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418"/>
      </w:pPr>
      <w:r>
        <w:pict>
          <v:group style="position:absolute;margin-left:76.9pt;margin-top:244.242pt;width:438.95pt;height:29.4219pt;mso-position-horizontal-relative:page;mso-position-vertical-relative:paragraph;z-index:-5280" coordorigin="1538,4885" coordsize="8779,588">
            <v:shape style="position:absolute;left:1548;top:4890;width:0;height:573" coordorigin="1548,4890" coordsize="0,573" path="m1548,4890l1548,5463e" filled="f" stroked="t" strokeweight="0.5pt" strokecolor="#000000">
              <v:path arrowok="t"/>
            </v:shape>
            <v:shape style="position:absolute;left:10307;top:4890;width:0;height:573" coordorigin="10307,4890" coordsize="0,573" path="m10307,4890l10307,5463e" filled="f" stroked="t" strokeweight="0.5pt" strokecolor="#000000">
              <v:path arrowok="t"/>
            </v:shape>
            <v:shape style="position:absolute;left:1543;top:4895;width:8769;height:0" coordorigin="1543,4895" coordsize="8769,0" path="m1543,4895l10312,4895e" filled="f" stroked="t" strokeweight="0.5pt" strokecolor="#000000">
              <v:path arrowok="t"/>
            </v:shape>
            <v:shape style="position:absolute;left:1543;top:5468;width:8769;height:0" coordorigin="1543,5468" coordsize="8769,0" path="m1543,5468l10312,5468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34.9pt;margin-top:283.972pt;width:44.2pt;height:22.3789pt;mso-position-horizontal-relative:page;mso-position-vertical-relative:paragraph;z-index:-5279" coordorigin="2698,5679" coordsize="884,448">
            <v:shape style="position:absolute;left:2708;top:5684;width:0;height:433" coordorigin="2708,5684" coordsize="0,433" path="m2708,5684l2708,6117e" filled="f" stroked="t" strokeweight="0.5pt" strokecolor="#000000">
              <v:path arrowok="t"/>
            </v:shape>
            <v:shape style="position:absolute;left:2703;top:5689;width:437;height:0" coordorigin="2703,5689" coordsize="437,0" path="m2703,5689l3140,5689e" filled="f" stroked="t" strokeweight="0.5pt" strokecolor="#000000">
              <v:path arrowok="t"/>
            </v:shape>
            <v:shape style="position:absolute;left:2703;top:6122;width:437;height:0" coordorigin="2703,6122" coordsize="437,0" path="m2703,6122l3140,6122e" filled="f" stroked="t" strokeweight="0.5pt" strokecolor="#000000">
              <v:path arrowok="t"/>
            </v:shape>
            <v:shape style="position:absolute;left:3140;top:5684;width:0;height:433" coordorigin="3140,5684" coordsize="0,433" path="m3140,5684l3140,6117e" filled="f" stroked="t" strokeweight="0.5pt" strokecolor="#000000">
              <v:path arrowok="t"/>
            </v:shape>
            <v:shape style="position:absolute;left:3135;top:5689;width:437;height:0" coordorigin="3135,5689" coordsize="437,0" path="m3135,5689l3572,5689e" filled="f" stroked="t" strokeweight="0.5pt" strokecolor="#000000">
              <v:path arrowok="t"/>
            </v:shape>
            <v:shape style="position:absolute;left:3135;top:6122;width:442;height:0" coordorigin="3135,6122" coordsize="442,0" path="m3135,6122l3577,6122e" filled="f" stroked="t" strokeweight="0.5pt" strokecolor="#000000">
              <v:path arrowok="t"/>
            </v:shape>
            <v:shape style="position:absolute;left:3572;top:5684;width:0;height:433" coordorigin="3572,5684" coordsize="0,433" path="m3572,5684l3572,611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89.9pt;margin-top:283.972pt;width:65.8pt;height:22.3789pt;mso-position-horizontal-relative:page;mso-position-vertical-relative:paragraph;z-index:-5278" coordorigin="3798,5679" coordsize="1316,448">
            <v:shape style="position:absolute;left:3808;top:5684;width:0;height:433" coordorigin="3808,5684" coordsize="0,433" path="m3808,5684l3808,6117e" filled="f" stroked="t" strokeweight="0.5pt" strokecolor="#000000">
              <v:path arrowok="t"/>
            </v:shape>
            <v:shape style="position:absolute;left:3803;top:5689;width:437;height:0" coordorigin="3803,5689" coordsize="437,0" path="m3803,5689l4240,5689e" filled="f" stroked="t" strokeweight="0.5pt" strokecolor="#000000">
              <v:path arrowok="t"/>
            </v:shape>
            <v:shape style="position:absolute;left:3803;top:6122;width:437;height:0" coordorigin="3803,6122" coordsize="437,0" path="m3803,6122l4240,6122e" filled="f" stroked="t" strokeweight="0.5pt" strokecolor="#000000">
              <v:path arrowok="t"/>
            </v:shape>
            <v:shape style="position:absolute;left:4240;top:5684;width:0;height:433" coordorigin="4240,5684" coordsize="0,433" path="m4240,5684l4240,6117e" filled="f" stroked="t" strokeweight="0.5pt" strokecolor="#000000">
              <v:path arrowok="t"/>
            </v:shape>
            <v:shape style="position:absolute;left:4235;top:5689;width:437;height:0" coordorigin="4235,5689" coordsize="437,0" path="m4235,5689l4672,5689e" filled="f" stroked="t" strokeweight="0.5pt" strokecolor="#000000">
              <v:path arrowok="t"/>
            </v:shape>
            <v:shape style="position:absolute;left:4235;top:6122;width:437;height:0" coordorigin="4235,6122" coordsize="437,0" path="m4235,6122l4672,6122e" filled="f" stroked="t" strokeweight="0.5pt" strokecolor="#000000">
              <v:path arrowok="t"/>
            </v:shape>
            <v:shape style="position:absolute;left:4672;top:5684;width:0;height:433" coordorigin="4672,5684" coordsize="0,433" path="m4672,5684l4672,6117e" filled="f" stroked="t" strokeweight="0.5pt" strokecolor="#000000">
              <v:path arrowok="t"/>
            </v:shape>
            <v:shape style="position:absolute;left:4667;top:5689;width:437;height:0" coordorigin="4667,5689" coordsize="437,0" path="m4667,5689l5104,5689e" filled="f" stroked="t" strokeweight="0.5pt" strokecolor="#000000">
              <v:path arrowok="t"/>
            </v:shape>
            <v:shape style="position:absolute;left:4667;top:6122;width:442;height:0" coordorigin="4667,6122" coordsize="442,0" path="m4667,6122l5109,6122e" filled="f" stroked="t" strokeweight="0.5pt" strokecolor="#000000">
              <v:path arrowok="t"/>
            </v:shape>
            <v:shape style="position:absolute;left:5104;top:5684;width:0;height:433" coordorigin="5104,5684" coordsize="0,433" path="m5104,5684l5104,611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66.5pt;margin-top:283.972pt;width:65.8pt;height:22.3789pt;mso-position-horizontal-relative:page;mso-position-vertical-relative:paragraph;z-index:-5277" coordorigin="5330,5679" coordsize="1316,448">
            <v:shape style="position:absolute;left:5340;top:5684;width:0;height:433" coordorigin="5340,5684" coordsize="0,433" path="m5340,5684l5340,6117e" filled="f" stroked="t" strokeweight="0.5pt" strokecolor="#000000">
              <v:path arrowok="t"/>
            </v:shape>
            <v:shape style="position:absolute;left:5335;top:5689;width:437;height:0" coordorigin="5335,5689" coordsize="437,0" path="m5335,5689l5772,5689e" filled="f" stroked="t" strokeweight="0.5pt" strokecolor="#000000">
              <v:path arrowok="t"/>
            </v:shape>
            <v:shape style="position:absolute;left:5335;top:6122;width:437;height:0" coordorigin="5335,6122" coordsize="437,0" path="m5335,6122l5772,6122e" filled="f" stroked="t" strokeweight="0.5pt" strokecolor="#000000">
              <v:path arrowok="t"/>
            </v:shape>
            <v:shape style="position:absolute;left:5772;top:5684;width:0;height:433" coordorigin="5772,5684" coordsize="0,433" path="m5772,5684l5772,6117e" filled="f" stroked="t" strokeweight="0.5pt" strokecolor="#000000">
              <v:path arrowok="t"/>
            </v:shape>
            <v:shape style="position:absolute;left:5767;top:5689;width:437;height:0" coordorigin="5767,5689" coordsize="437,0" path="m5767,5689l6204,5689e" filled="f" stroked="t" strokeweight="0.5pt" strokecolor="#000000">
              <v:path arrowok="t"/>
            </v:shape>
            <v:shape style="position:absolute;left:5767;top:6122;width:437;height:0" coordorigin="5767,6122" coordsize="437,0" path="m5767,6122l6204,6122e" filled="f" stroked="t" strokeweight="0.5pt" strokecolor="#000000">
              <v:path arrowok="t"/>
            </v:shape>
            <v:shape style="position:absolute;left:6204;top:5684;width:0;height:433" coordorigin="6204,5684" coordsize="0,433" path="m6204,5684l6204,6117e" filled="f" stroked="t" strokeweight="0.5pt" strokecolor="#000000">
              <v:path arrowok="t"/>
            </v:shape>
            <v:shape style="position:absolute;left:6199;top:5689;width:437;height:0" coordorigin="6199,5689" coordsize="437,0" path="m6199,5689l6636,5689e" filled="f" stroked="t" strokeweight="0.5pt" strokecolor="#000000">
              <v:path arrowok="t"/>
            </v:shape>
            <v:shape style="position:absolute;left:6199;top:6122;width:442;height:0" coordorigin="6199,6122" coordsize="442,0" path="m6199,6122l6641,6122e" filled="f" stroked="t" strokeweight="0.5pt" strokecolor="#000000">
              <v:path arrowok="t"/>
            </v:shape>
            <v:shape style="position:absolute;left:6636;top:5684;width:0;height:433" coordorigin="6636,5684" coordsize="0,433" path="m6636,5684l6636,611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43.1pt;margin-top:283.972pt;width:22.6pt;height:22.3789pt;mso-position-horizontal-relative:page;mso-position-vertical-relative:paragraph;z-index:-5276" coordorigin="6862,5679" coordsize="452,448">
            <v:shape style="position:absolute;left:6872;top:5684;width:0;height:433" coordorigin="6872,5684" coordsize="0,433" path="m6872,5684l6872,6117e" filled="f" stroked="t" strokeweight="0.5pt" strokecolor="#000000">
              <v:path arrowok="t"/>
            </v:shape>
            <v:shape style="position:absolute;left:6867;top:5689;width:437;height:0" coordorigin="6867,5689" coordsize="437,0" path="m6867,5689l7304,5689e" filled="f" stroked="t" strokeweight="0.5pt" strokecolor="#000000">
              <v:path arrowok="t"/>
            </v:shape>
            <v:shape style="position:absolute;left:6867;top:6122;width:442;height:0" coordorigin="6867,6122" coordsize="442,0" path="m6867,6122l7309,6122e" filled="f" stroked="t" strokeweight="0.5pt" strokecolor="#000000">
              <v:path arrowok="t"/>
            </v:shape>
            <v:shape style="position:absolute;left:7304;top:5684;width:0;height:433" coordorigin="7304,5684" coordsize="0,433" path="m7304,5684l7304,611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76.5pt;margin-top:283.972pt;width:65.8pt;height:22.3789pt;mso-position-horizontal-relative:page;mso-position-vertical-relative:paragraph;z-index:-5275" coordorigin="7530,5679" coordsize="1316,448">
            <v:shape style="position:absolute;left:7540;top:5684;width:0;height:433" coordorigin="7540,5684" coordsize="0,433" path="m7540,5684l7540,6117e" filled="f" stroked="t" strokeweight="0.5pt" strokecolor="#000000">
              <v:path arrowok="t"/>
            </v:shape>
            <v:shape style="position:absolute;left:7535;top:5689;width:437;height:0" coordorigin="7535,5689" coordsize="437,0" path="m7535,5689l7972,5689e" filled="f" stroked="t" strokeweight="0.5pt" strokecolor="#000000">
              <v:path arrowok="t"/>
            </v:shape>
            <v:shape style="position:absolute;left:7535;top:6122;width:437;height:0" coordorigin="7535,6122" coordsize="437,0" path="m7535,6122l7972,6122e" filled="f" stroked="t" strokeweight="0.5pt" strokecolor="#000000">
              <v:path arrowok="t"/>
            </v:shape>
            <v:shape style="position:absolute;left:7972;top:5684;width:0;height:433" coordorigin="7972,5684" coordsize="0,433" path="m7972,5684l7972,6117e" filled="f" stroked="t" strokeweight="0.5pt" strokecolor="#000000">
              <v:path arrowok="t"/>
            </v:shape>
            <v:shape style="position:absolute;left:7967;top:5689;width:437;height:0" coordorigin="7967,5689" coordsize="437,0" path="m7967,5689l8404,5689e" filled="f" stroked="t" strokeweight="0.5pt" strokecolor="#000000">
              <v:path arrowok="t"/>
            </v:shape>
            <v:shape style="position:absolute;left:7967;top:6122;width:437;height:0" coordorigin="7967,6122" coordsize="437,0" path="m7967,6122l8404,6122e" filled="f" stroked="t" strokeweight="0.5pt" strokecolor="#000000">
              <v:path arrowok="t"/>
            </v:shape>
            <v:shape style="position:absolute;left:8404;top:5684;width:0;height:433" coordorigin="8404,5684" coordsize="0,433" path="m8404,5684l8404,6117e" filled="f" stroked="t" strokeweight="0.5pt" strokecolor="#000000">
              <v:path arrowok="t"/>
            </v:shape>
            <v:shape style="position:absolute;left:8399;top:5689;width:437;height:0" coordorigin="8399,5689" coordsize="437,0" path="m8399,5689l8836,5689e" filled="f" stroked="t" strokeweight="0.5pt" strokecolor="#000000">
              <v:path arrowok="t"/>
            </v:shape>
            <v:shape style="position:absolute;left:8399;top:6122;width:442;height:0" coordorigin="8399,6122" coordsize="442,0" path="m8399,6122l8841,6122e" filled="f" stroked="t" strokeweight="0.5pt" strokecolor="#000000">
              <v:path arrowok="t"/>
            </v:shape>
            <v:shape style="position:absolute;left:8836;top:5684;width:0;height:433" coordorigin="8836,5684" coordsize="0,433" path="m8836,5684l8836,611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76.9pt;margin-top:571.29pt;width:438.95pt;height:64.6389pt;mso-position-horizontal-relative:page;mso-position-vertical-relative:page;z-index:-5273" coordorigin="1538,11426" coordsize="8779,1293">
            <v:shape style="position:absolute;left:1548;top:11431;width:0;height:1278" coordorigin="1548,11431" coordsize="0,1278" path="m1548,11431l1548,12709e" filled="f" stroked="t" strokeweight="0.5pt" strokecolor="#000000">
              <v:path arrowok="t"/>
            </v:shape>
            <v:shape style="position:absolute;left:10307;top:11431;width:0;height:1278" coordorigin="10307,11431" coordsize="0,1278" path="m10307,11431l10307,12709e" filled="f" stroked="t" strokeweight="0.5pt" strokecolor="#000000">
              <v:path arrowok="t"/>
            </v:shape>
            <v:shape style="position:absolute;left:1543;top:11436;width:8769;height:0" coordorigin="1543,11436" coordsize="8769,0" path="m1543,11436l10312,11436e" filled="f" stroked="t" strokeweight="0.5pt" strokecolor="#000000">
              <v:path arrowok="t"/>
            </v:shape>
            <v:shape style="position:absolute;left:1543;top:12714;width:8769;height:0" coordorigin="1543,12714" coordsize="8769,0" path="m1543,12714l10312,1271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79.9pt;margin-top:699.06pt;width:87.4pt;height:22.3789pt;mso-position-horizontal-relative:page;mso-position-vertical-relative:page;z-index:-5272" coordorigin="3598,13981" coordsize="1748,448">
            <v:shape style="position:absolute;left:3608;top:13986;width:0;height:433" coordorigin="3608,13986" coordsize="0,433" path="m3608,13986l3608,14419e" filled="f" stroked="t" strokeweight="0.5pt" strokecolor="#000000">
              <v:path arrowok="t"/>
            </v:shape>
            <v:shape style="position:absolute;left:3603;top:13991;width:437;height:0" coordorigin="3603,13991" coordsize="437,0" path="m3603,13991l4040,13991e" filled="f" stroked="t" strokeweight="0.5pt" strokecolor="#000000">
              <v:path arrowok="t"/>
            </v:shape>
            <v:shape style="position:absolute;left:3603;top:14424;width:437;height:0" coordorigin="3603,14424" coordsize="437,0" path="m3603,14424l4040,14424e" filled="f" stroked="t" strokeweight="0.5pt" strokecolor="#000000">
              <v:path arrowok="t"/>
            </v:shape>
            <v:shape style="position:absolute;left:4040;top:13986;width:0;height:433" coordorigin="4040,13986" coordsize="0,433" path="m4040,13986l4040,14419e" filled="f" stroked="t" strokeweight="0.5pt" strokecolor="#000000">
              <v:path arrowok="t"/>
            </v:shape>
            <v:shape style="position:absolute;left:4035;top:13991;width:437;height:0" coordorigin="4035,13991" coordsize="437,0" path="m4035,13991l4472,13991e" filled="f" stroked="t" strokeweight="0.5pt" strokecolor="#000000">
              <v:path arrowok="t"/>
            </v:shape>
            <v:shape style="position:absolute;left:4035;top:14424;width:437;height:0" coordorigin="4035,14424" coordsize="437,0" path="m4035,14424l4472,14424e" filled="f" stroked="t" strokeweight="0.5pt" strokecolor="#000000">
              <v:path arrowok="t"/>
            </v:shape>
            <v:shape style="position:absolute;left:4472;top:13986;width:0;height:433" coordorigin="4472,13986" coordsize="0,433" path="m4472,13986l4472,14419e" filled="f" stroked="t" strokeweight="0.5pt" strokecolor="#000000">
              <v:path arrowok="t"/>
            </v:shape>
            <v:shape style="position:absolute;left:4467;top:13991;width:437;height:0" coordorigin="4467,13991" coordsize="437,0" path="m4467,13991l4904,13991e" filled="f" stroked="t" strokeweight="0.5pt" strokecolor="#000000">
              <v:path arrowok="t"/>
            </v:shape>
            <v:shape style="position:absolute;left:4467;top:14424;width:437;height:0" coordorigin="4467,14424" coordsize="437,0" path="m4467,14424l4904,14424e" filled="f" stroked="t" strokeweight="0.5pt" strokecolor="#000000">
              <v:path arrowok="t"/>
            </v:shape>
            <v:shape style="position:absolute;left:4904;top:13986;width:0;height:433" coordorigin="4904,13986" coordsize="0,433" path="m4904,13986l4904,14419e" filled="f" stroked="t" strokeweight="0.5pt" strokecolor="#000000">
              <v:path arrowok="t"/>
            </v:shape>
            <v:shape style="position:absolute;left:4899;top:13991;width:437;height:0" coordorigin="4899,13991" coordsize="437,0" path="m4899,13991l5336,13991e" filled="f" stroked="t" strokeweight="0.5pt" strokecolor="#000000">
              <v:path arrowok="t"/>
            </v:shape>
            <v:shape style="position:absolute;left:4899;top:14424;width:442;height:0" coordorigin="4899,14424" coordsize="442,0" path="m4899,14424l5341,14424e" filled="f" stroked="t" strokeweight="0.5pt" strokecolor="#000000">
              <v:path arrowok="t"/>
            </v:shape>
            <v:shape style="position:absolute;left:5336;top:13986;width:0;height:433" coordorigin="5336,13986" coordsize="0,433" path="m5336,13986l5336,14419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68.9pt;margin-top:699.06pt;width:87.4pt;height:22.3789pt;mso-position-horizontal-relative:page;mso-position-vertical-relative:page;z-index:-5271" coordorigin="7378,13981" coordsize="1748,448">
            <v:shape style="position:absolute;left:7388;top:13986;width:0;height:433" coordorigin="7388,13986" coordsize="0,433" path="m7388,13986l7388,14419e" filled="f" stroked="t" strokeweight="0.5pt" strokecolor="#000000">
              <v:path arrowok="t"/>
            </v:shape>
            <v:shape style="position:absolute;left:7383;top:13991;width:437;height:0" coordorigin="7383,13991" coordsize="437,0" path="m7383,13991l7820,13991e" filled="f" stroked="t" strokeweight="0.5pt" strokecolor="#000000">
              <v:path arrowok="t"/>
            </v:shape>
            <v:shape style="position:absolute;left:7383;top:14424;width:437;height:0" coordorigin="7383,14424" coordsize="437,0" path="m7383,14424l7820,14424e" filled="f" stroked="t" strokeweight="0.5pt" strokecolor="#000000">
              <v:path arrowok="t"/>
            </v:shape>
            <v:shape style="position:absolute;left:7820;top:13986;width:0;height:433" coordorigin="7820,13986" coordsize="0,433" path="m7820,13986l7820,14419e" filled="f" stroked="t" strokeweight="0.5pt" strokecolor="#000000">
              <v:path arrowok="t"/>
            </v:shape>
            <v:shape style="position:absolute;left:7815;top:13991;width:437;height:0" coordorigin="7815,13991" coordsize="437,0" path="m7815,13991l8252,13991e" filled="f" stroked="t" strokeweight="0.5pt" strokecolor="#000000">
              <v:path arrowok="t"/>
            </v:shape>
            <v:shape style="position:absolute;left:7815;top:14424;width:437;height:0" coordorigin="7815,14424" coordsize="437,0" path="m7815,14424l8252,14424e" filled="f" stroked="t" strokeweight="0.5pt" strokecolor="#000000">
              <v:path arrowok="t"/>
            </v:shape>
            <v:shape style="position:absolute;left:8252;top:13986;width:0;height:433" coordorigin="8252,13986" coordsize="0,433" path="m8252,13986l8252,14419e" filled="f" stroked="t" strokeweight="0.5pt" strokecolor="#000000">
              <v:path arrowok="t"/>
            </v:shape>
            <v:shape style="position:absolute;left:8247;top:13991;width:437;height:0" coordorigin="8247,13991" coordsize="437,0" path="m8247,13991l8684,13991e" filled="f" stroked="t" strokeweight="0.5pt" strokecolor="#000000">
              <v:path arrowok="t"/>
            </v:shape>
            <v:shape style="position:absolute;left:8247;top:14424;width:437;height:0" coordorigin="8247,14424" coordsize="437,0" path="m8247,14424l8684,14424e" filled="f" stroked="t" strokeweight="0.5pt" strokecolor="#000000">
              <v:path arrowok="t"/>
            </v:shape>
            <v:shape style="position:absolute;left:8684;top:13986;width:0;height:433" coordorigin="8684,13986" coordsize="0,433" path="m8684,13986l8684,14419e" filled="f" stroked="t" strokeweight="0.5pt" strokecolor="#000000">
              <v:path arrowok="t"/>
            </v:shape>
            <v:shape style="position:absolute;left:9116;top:13986;width:0;height:433" coordorigin="9116,13986" coordsize="0,433" path="m9116,13986l9116,14419e" filled="f" stroked="t" strokeweight="0.5pt" strokecolor="#000000">
              <v:path arrowok="t"/>
            </v:shape>
            <v:shape style="position:absolute;left:8679;top:13991;width:442;height:0" coordorigin="8679,13991" coordsize="442,0" path="m8679,13991l9121,13991e" filled="f" stroked="t" strokeweight="0.5pt" strokecolor="#000000">
              <v:path arrowok="t"/>
            </v:shape>
            <v:shape style="position:absolute;left:8679;top:14424;width:442;height:0" coordorigin="8679,14424" coordsize="442,0" path="m8679,14424l9121,1442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79.9pt;margin-top:731.75pt;width:22.6pt;height:22.38pt;mso-position-horizontal-relative:page;mso-position-vertical-relative:page;z-index:-5270" coordorigin="3598,14635" coordsize="452,448">
            <v:shape style="position:absolute;left:3608;top:14640;width:0;height:433" coordorigin="3608,14640" coordsize="0,433" path="m3608,14640l3608,15073e" filled="f" stroked="t" strokeweight="0.5pt" strokecolor="#000000">
              <v:path arrowok="t"/>
            </v:shape>
            <v:shape style="position:absolute;left:3603;top:14645;width:437;height:0" coordorigin="3603,14645" coordsize="437,0" path="m3603,14645l4040,14645e" filled="f" stroked="t" strokeweight="0.5pt" strokecolor="#000000">
              <v:path arrowok="t"/>
            </v:shape>
            <v:shape style="position:absolute;left:4040;top:14640;width:0;height:433" coordorigin="4040,14640" coordsize="0,433" path="m4040,14640l4040,15073e" filled="f" stroked="t" strokeweight="0.5pt" strokecolor="#000000">
              <v:path arrowok="t"/>
            </v:shape>
            <v:shape style="position:absolute;left:3603;top:15078;width:442;height:0" coordorigin="3603,15078" coordsize="442,0" path="m3603,15078l4045,15078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24.15pt;margin-top:731.75pt;width:191.7pt;height:26.38pt;mso-position-horizontal-relative:page;mso-position-vertical-relative:page;z-index:-5269" coordorigin="6483,14635" coordsize="3834,528">
            <v:shape style="position:absolute;left:6493;top:14640;width:0;height:513" coordorigin="6493,14640" coordsize="0,513" path="m6493,14640l6493,15153e" filled="f" stroked="t" strokeweight="0.5pt" strokecolor="#000000">
              <v:path arrowok="t"/>
            </v:shape>
            <v:shape style="position:absolute;left:10307;top:14640;width:0;height:513" coordorigin="10307,14640" coordsize="0,513" path="m10307,14640l10307,15153e" filled="f" stroked="t" strokeweight="0.5pt" strokecolor="#000000">
              <v:path arrowok="t"/>
            </v:shape>
            <v:shape style="position:absolute;left:6488;top:14645;width:3824;height:0" coordorigin="6488,14645" coordsize="3824,0" path="m6488,14645l10312,14645e" filled="f" stroked="t" strokeweight="0.5pt" strokecolor="#000000">
              <v:path arrowok="t"/>
            </v:shape>
            <v:shape style="position:absolute;left:6493;top:15073;width:0;height:80" coordorigin="6493,15073" coordsize="0,80" path="m6493,15073l6493,15153e" filled="f" stroked="t" strokeweight="0.5pt" strokecolor="#000000">
              <v:path arrowok="t"/>
            </v:shape>
            <v:shape style="position:absolute;left:10307;top:15073;width:0;height:80" coordorigin="10307,15073" coordsize="0,80" path="m10307,15073l10307,15153e" filled="f" stroked="t" strokeweight="0.5pt" strokecolor="#000000">
              <v:path arrowok="t"/>
            </v:shape>
            <v:shape style="position:absolute;left:6488;top:15158;width:3824;height:0" coordorigin="6488,15158" coordsize="3824,0" path="m6488,15158l10312,15158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79.9pt;margin-top:757.38pt;width:22.6pt;height:22.3789pt;mso-position-horizontal-relative:page;mso-position-vertical-relative:page;z-index:-5268" coordorigin="3598,15148" coordsize="452,448">
            <v:shape style="position:absolute;left:3608;top:15153;width:0;height:433" coordorigin="3608,15153" coordsize="0,433" path="m3608,15153l3608,15585e" filled="f" stroked="t" strokeweight="0.5pt" strokecolor="#000000">
              <v:path arrowok="t"/>
            </v:shape>
            <v:shape style="position:absolute;left:3603;top:15158;width:437;height:0" coordorigin="3603,15158" coordsize="437,0" path="m3603,15158l4040,15158e" filled="f" stroked="t" strokeweight="0.5pt" strokecolor="#000000">
              <v:path arrowok="t"/>
            </v:shape>
            <v:shape style="position:absolute;left:3603;top:15590;width:442;height:0" coordorigin="3603,15590" coordsize="442,0" path="m3603,15590l4045,15590e" filled="f" stroked="t" strokeweight="0.5pt" strokecolor="#000000">
              <v:path arrowok="t"/>
            </v:shape>
            <v:shape style="position:absolute;left:4040;top:15153;width:0;height:433" coordorigin="4040,15153" coordsize="0,433" path="m4040,15153l4040,15585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FORMULIR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rPr>
          <w:sz w:val="13"/>
          <w:szCs w:val="13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912" w:hRule="exact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auto" w:line="360"/>
              <w:ind w:left="1793" w:right="17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KEMENTERIAN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KEUANGAN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REPUBLIK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INDONESIA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DIREKTORAT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JENDERAL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before="6"/>
              <w:ind w:left="3464" w:right="347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(1)</w:t>
            </w:r>
          </w:p>
        </w:tc>
      </w:tr>
      <w:tr>
        <w:trPr>
          <w:trHeight w:val="1066" w:hRule="exact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3230" w:right="323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FORMULIR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PERMOHONAN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2565" w:right="2566"/>
            </w:pP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ADVANCE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PRICING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AGREEMENT</w:t>
            </w:r>
            <w:r>
              <w:rPr>
                <w:rFonts w:cs="Bookman Old Style" w:hAnsi="Bookman Old Style" w:eastAsia="Bookman Old Style" w:ascii="Bookman Old Style"/>
                <w:i/>
                <w:spacing w:val="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(APA)</w:t>
            </w:r>
          </w:p>
        </w:tc>
      </w:tr>
      <w:tr>
        <w:trPr>
          <w:trHeight w:val="8158" w:hRule="exact"/>
        </w:trPr>
        <w:tc>
          <w:tcPr>
            <w:tcW w:w="9763" w:type="dxa"/>
            <w:gridSpan w:val="8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74" w:lineRule="atLeast" w:line="620"/>
              <w:ind w:left="549" w:right="6093" w:hanging="35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A.</w:t>
            </w:r>
            <w:r>
              <w:rPr>
                <w:rFonts w:cs="Bookman Old Style" w:hAnsi="Bookman Old Style" w:eastAsia="Bookman Old Style" w:ascii="Bookman Old Style"/>
                <w:spacing w:val="4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IDENTITAS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Pajak:</w:t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ind w:right="1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(2)</w:t>
            </w:r>
          </w:p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tLeast" w:line="620"/>
              <w:ind w:left="553" w:right="-3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2"/>
                <w:sz w:val="24"/>
                <w:szCs w:val="24"/>
              </w:rPr>
              <w:t>NPWP: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2"/>
                <w:sz w:val="24"/>
                <w:szCs w:val="24"/>
              </w:rPr>
              <w:t>                        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3"/>
                <w:w w:val="100"/>
                <w:position w:val="2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(3)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Alamat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Pajak:</w:t>
            </w:r>
          </w:p>
          <w:p>
            <w:pPr>
              <w:rPr>
                <w:sz w:val="20"/>
                <w:szCs w:val="20"/>
              </w:rPr>
              <w:jc w:val="left"/>
              <w:spacing w:before="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ind w:right="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(4)</w:t>
            </w:r>
          </w:p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9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cs="Bookman Old Style" w:hAnsi="Bookman Old Style" w:eastAsia="Bookman Old Style" w:asci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USULAN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</w:p>
          <w:p>
            <w:pPr>
              <w:rPr>
                <w:sz w:val="14"/>
                <w:szCs w:val="14"/>
              </w:rPr>
              <w:jc w:val="left"/>
              <w:spacing w:before="3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ind w:right="1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Periode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APA: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</w:t>
            </w:r>
            <w:r>
              <w:rPr>
                <w:rFonts w:cs="Bookman Old Style" w:hAnsi="Bookman Old Style" w:eastAsia="Bookman Old Style" w:ascii="Bookman Old Style"/>
                <w:spacing w:val="4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sampai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6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3"/>
                <w:sz w:val="24"/>
                <w:szCs w:val="24"/>
              </w:rPr>
              <w:t>(5)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sz w:val="18"/>
                <w:szCs w:val="18"/>
              </w:rPr>
              <w:jc w:val="left"/>
              <w:spacing w:before="4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9400" w:val="left"/>
              </w:tabs>
              <w:jc w:val="right"/>
              <w:spacing w:lineRule="atLeast" w:line="520"/>
              <w:ind w:left="3104" w:right="5" w:hanging="2610"/>
            </w:pP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Roll-bac</w:t>
            </w:r>
            <w:r>
              <w:rPr>
                <w:rFonts w:cs="Bookman Old Style" w:hAnsi="Bookman Old Style" w:eastAsia="Bookman Old Style" w:ascii="Bookman Old Style"/>
                <w:i/>
                <w:spacing w:val="1"/>
                <w:w w:val="100"/>
                <w:sz w:val="24"/>
                <w:szCs w:val="24"/>
              </w:rPr>
              <w:t>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</w:t>
            </w:r>
            <w:r>
              <w:rPr>
                <w:rFonts w:cs="Bookman Old Style" w:hAnsi="Bookman Old Style" w:eastAsia="Bookman Old Style" w:asci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Ya,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7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6"/>
                <w:sz w:val="24"/>
                <w:szCs w:val="24"/>
              </w:rPr>
              <w:t>(6)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6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Tidak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8"/>
                <w:sz w:val="24"/>
                <w:szCs w:val="24"/>
              </w:rPr>
              <w:t>(7)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71"/>
              <w:ind w:left="55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Afiliasi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diusulkan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dicakup:</w:t>
            </w:r>
          </w:p>
        </w:tc>
      </w:tr>
      <w:tr>
        <w:trPr>
          <w:trHeight w:val="572" w:hRule="exact"/>
        </w:trPr>
        <w:tc>
          <w:tcPr>
            <w:tcW w:w="563" w:type="dxa"/>
            <w:vMerge w:val="restart"/>
            <w:tcBorders>
              <w:top w:val="nil" w:sz="6" w:space="0" w:color="auto"/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9"/>
              <w:ind w:left="11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No.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9"/>
              <w:ind w:left="48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Keterangan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9"/>
              <w:ind w:left="11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9"/>
              <w:ind w:left="16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9"/>
              <w:ind w:left="16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9"/>
              <w:ind w:left="13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dst.</w:t>
            </w:r>
          </w:p>
        </w:tc>
        <w:tc>
          <w:tcPr>
            <w:tcW w:w="441" w:type="dxa"/>
            <w:vMerge w:val="restart"/>
            <w:tcBorders>
              <w:top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9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27" w:right="-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(8)</w:t>
            </w:r>
          </w:p>
        </w:tc>
      </w:tr>
      <w:tr>
        <w:trPr>
          <w:trHeight w:val="463" w:hRule="exact"/>
        </w:trPr>
        <w:tc>
          <w:tcPr>
            <w:tcW w:w="563" w:type="dxa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Jenis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rPr>
          <w:sz w:val="10"/>
          <w:szCs w:val="10"/>
        </w:rPr>
        <w:jc w:val="left"/>
        <w:spacing w:before="6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Times New Roman" w:hAnsi="Times New Roman" w:eastAsia="Times New Roman" w:ascii="Times New Roman"/>
          <w:sz w:val="20"/>
          <w:szCs w:val="20"/>
        </w:rPr>
        <w:jc w:val="left"/>
        <w:ind w:left="320"/>
        <w:sectPr>
          <w:pgSz w:w="11880" w:h="18720"/>
          <w:pgMar w:top="1640" w:bottom="280" w:left="880" w:right="900"/>
        </w:sectPr>
      </w:pPr>
      <w:r>
        <w:pict>
          <v:group style="position:absolute;margin-left:500pt;margin-top:860pt;width:41pt;height:41pt;mso-position-horizontal-relative:page;mso-position-vertical-relative:page;z-index:-5267" coordorigin="10000,17200" coordsize="820,820">
            <v:shape type="#_x0000_t75" style="position:absolute;left:10000;top:17200;width:820;height:820">
              <v:imagedata o:title="" r:id="rId4"/>
            </v:shape>
            <v:shape type="#_x0000_t75" style="position:absolute;left:10260;top:17460;width:340;height:340">
              <v:imagedata o:title="" r:id="rId5"/>
            </v:shape>
            <w10:wrap type="none"/>
          </v:group>
        </w:pict>
      </w:r>
      <w:r>
        <w:pict>
          <v:shape type="#_x0000_t75" style="width:17pt;height:17pt">
            <v:imagedata o:title="" r:id="rId6"/>
          </v:shape>
        </w:pict>
      </w:r>
      <w:r>
        <w:rPr>
          <w:rFonts w:cs="Times New Roman" w:hAnsi="Times New Roman" w:eastAsia="Times New Roman" w:ascii="Times New Roman"/>
          <w:sz w:val="20"/>
          <w:szCs w:val="20"/>
        </w:rPr>
      </w:r>
    </w:p>
    <w:p>
      <w:pPr>
        <w:rPr>
          <w:sz w:val="8"/>
          <w:szCs w:val="8"/>
        </w:rPr>
        <w:jc w:val="left"/>
        <w:spacing w:before="7" w:lineRule="exact" w:line="80"/>
      </w:pPr>
      <w:r>
        <w:pict>
          <v:group style="position:absolute;margin-left:76.9pt;margin-top:513.44pt;width:438.95pt;height:85.7689pt;mso-position-horizontal-relative:page;mso-position-vertical-relative:page;z-index:-5266" coordorigin="1538,10269" coordsize="8779,1715">
            <v:shape style="position:absolute;left:1548;top:10274;width:0;height:1700" coordorigin="1548,10274" coordsize="0,1700" path="m1548,10274l1548,11974e" filled="f" stroked="t" strokeweight="0.5pt" strokecolor="#000000">
              <v:path arrowok="t"/>
            </v:shape>
            <v:shape style="position:absolute;left:10307;top:10274;width:0;height:1700" coordorigin="10307,10274" coordsize="0,1700" path="m10307,10274l10307,11974e" filled="f" stroked="t" strokeweight="0.5pt" strokecolor="#000000">
              <v:path arrowok="t"/>
            </v:shape>
            <v:shape style="position:absolute;left:1543;top:10279;width:8769;height:0" coordorigin="1543,10279" coordsize="8769,0" path="m1543,10279l10312,10279e" filled="f" stroked="t" strokeweight="0.5pt" strokecolor="#000000">
              <v:path arrowok="t"/>
            </v:shape>
            <v:shape style="position:absolute;left:1543;top:11979;width:8769;height:0" coordorigin="1543,11979" coordsize="8769,0" path="m1543,11979l10312,11979e" filled="f" stroked="t" strokeweight="0.5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8" w:hRule="exact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4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4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Jenis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restart"/>
            <w:tcBorders>
              <w:top w:val="single" w:sz="4" w:space="0" w:color="000000"/>
              <w:left w:val="nil" w:sz="6" w:space="0" w:color="auto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8" w:lineRule="auto" w:line="407"/>
              <w:ind w:left="47" w:right="-29" w:firstLine="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(9)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(10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0" w:lineRule="exact" w:line="1120"/>
              <w:ind w:left="55" w:right="-37" w:hanging="2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(12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(13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11"/>
                <w:szCs w:val="11"/>
              </w:rPr>
              <w:jc w:val="left"/>
              <w:spacing w:before="4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63" w:right="-59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(14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13"/>
                <w:szCs w:val="13"/>
              </w:rPr>
              <w:jc w:val="left"/>
              <w:spacing w:before="2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tLeast" w:line="1120"/>
              <w:ind w:left="53" w:right="-47" w:firstLine="12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(15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(16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7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53" w:right="-49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(17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Pihak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Afiliasi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4.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Mitra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P3B</w:t>
            </w:r>
          </w:p>
        </w:tc>
        <w:tc>
          <w:tcPr>
            <w:tcW w:w="5812" w:type="dxa"/>
            <w:gridSpan w:val="6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1278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5.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Metode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Penentuan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Harga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Transfer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855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6.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Pihak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diuji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1278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7.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Karakterisasi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usaha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1278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8.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Karakterisasi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uto" w:line="360"/>
              <w:ind w:left="103" w:right="5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usaha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Pihak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diuji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855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9.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Indikator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tingkat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855" w:hRule="exact"/>
        </w:trPr>
        <w:tc>
          <w:tcPr>
            <w:tcW w:w="563" w:type="dxa"/>
            <w:vMerge w:val=""/>
            <w:tcBorders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2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10.</w:t>
            </w:r>
          </w:p>
        </w:tc>
        <w:tc>
          <w:tcPr>
            <w:tcW w:w="23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Rentang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kewajaran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256" w:hRule="exact"/>
        </w:trPr>
        <w:tc>
          <w:tcPr>
            <w:tcW w:w="9763" w:type="dxa"/>
            <w:gridSpan w:val="12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55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Keterangan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tambahan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terkait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usulan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APA:</w:t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ind w:right="7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(18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9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uto" w:line="360"/>
              <w:ind w:left="553" w:right="61" w:hanging="36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C.</w:t>
            </w:r>
            <w:r>
              <w:rPr>
                <w:rFonts w:cs="Bookman Old Style" w:hAnsi="Bookman Old Style" w:eastAsia="Bookman Old Style" w:asci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RIWAYAT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AFILIASI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DICAKUP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(TIGA)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TERAKHIR</w:t>
            </w:r>
          </w:p>
        </w:tc>
      </w:tr>
      <w:tr>
        <w:trPr>
          <w:trHeight w:val="1278" w:hRule="exact"/>
        </w:trPr>
        <w:tc>
          <w:tcPr>
            <w:tcW w:w="563" w:type="dxa"/>
            <w:vMerge w:val="restart"/>
            <w:tcBorders>
              <w:top w:val="nil" w:sz="6" w:space="0" w:color="auto"/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6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26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32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538" w:right="53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Nilai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227" w:right="22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598" w:right="5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Metode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383" w:right="38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Penentuan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137" w:righ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Harga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Transfer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47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Kebijakan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38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Harga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3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Diterapkan</w:t>
            </w:r>
          </w:p>
        </w:tc>
        <w:tc>
          <w:tcPr>
            <w:tcW w:w="441" w:type="dxa"/>
            <w:vMerge w:val="restart"/>
            <w:tcBorders>
              <w:top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8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uto" w:line="363"/>
              <w:ind w:left="58" w:right="-40" w:hanging="1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(19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(20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15"/>
                <w:szCs w:val="15"/>
              </w:rPr>
              <w:jc w:val="left"/>
              <w:spacing w:before="3" w:lineRule="exact" w:line="140"/>
            </w:pPr>
            <w:r>
              <w:rPr>
                <w:sz w:val="15"/>
                <w:szCs w:val="15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tLeast" w:line="400"/>
              <w:ind w:left="24" w:right="-26" w:firstLine="21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(23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(24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126" w:right="13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633" w:right="6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96" w:right="39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2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85" w:right="38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2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401" w:right="40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rPr>
                <w:sz w:val="22"/>
                <w:szCs w:val="22"/>
              </w:rPr>
              <w:jc w:val="left"/>
              <w:spacing w:before="1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126" w:right="13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633" w:right="6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401" w:right="40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2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96" w:right="39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2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98" w:right="3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sectPr>
          <w:pgSz w:w="11880" w:h="18720"/>
          <w:pgMar w:top="1620" w:bottom="280" w:left="880" w:right="1020"/>
        </w:sectPr>
      </w:pPr>
    </w:p>
    <w:p>
      <w:pPr>
        <w:rPr>
          <w:sz w:val="8"/>
          <w:szCs w:val="8"/>
        </w:rPr>
        <w:jc w:val="left"/>
        <w:spacing w:before="7" w:lineRule="exact" w:line="80"/>
      </w:pPr>
      <w:r>
        <w:pict>
          <v:shape type="#_x0000_t202" style="position:absolute;margin-left:179.15pt;margin-top:572.06pt;width:87.65pt;height:70.1589pt;mso-position-horizontal-relative:page;mso-position-vertical-relative:page;z-index:-52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55" w:hRule="exact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78" w:hRule="exact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55" w:hRule="exact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group style="position:absolute;margin-left:81.15pt;margin-top:440.76pt;width:434.7pt;height:64.6389pt;mso-position-horizontal-relative:page;mso-position-vertical-relative:page;z-index:-5264" coordorigin="1623,8815" coordsize="8694,1293">
            <v:shape style="position:absolute;left:1633;top:8820;width:0;height:1278" coordorigin="1633,8820" coordsize="0,1278" path="m1633,8820l1633,10098e" filled="f" stroked="t" strokeweight="0.5pt" strokecolor="#000000">
              <v:path arrowok="t"/>
            </v:shape>
            <v:shape style="position:absolute;left:10307;top:8820;width:0;height:1278" coordorigin="10307,8820" coordsize="0,1278" path="m10307,8820l10307,10098e" filled="f" stroked="t" strokeweight="0.5pt" strokecolor="#000000">
              <v:path arrowok="t"/>
            </v:shape>
            <v:shape style="position:absolute;left:1628;top:8825;width:8684;height:0" coordorigin="1628,8825" coordsize="8684,0" path="m1628,8825l10312,8825e" filled="f" stroked="t" strokeweight="0.5pt" strokecolor="#000000">
              <v:path arrowok="t"/>
            </v:shape>
            <v:shape style="position:absolute;left:1628;top:10103;width:8684;height:0" coordorigin="1628,10103" coordsize="8684,0" path="m1628,10103l10312,10103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81.4pt;margin-top:279.52pt;width:434.45pt;height:85.7689pt;mso-position-horizontal-relative:page;mso-position-vertical-relative:page;z-index:-5265" coordorigin="1628,5590" coordsize="8689,1715">
            <v:shape style="position:absolute;left:1638;top:5595;width:0;height:1700" coordorigin="1638,5595" coordsize="0,1700" path="m1638,5595l1638,7296e" filled="f" stroked="t" strokeweight="0.5pt" strokecolor="#000000">
              <v:path arrowok="t"/>
            </v:shape>
            <v:shape style="position:absolute;left:10307;top:5595;width:0;height:1700" coordorigin="10307,5595" coordsize="0,1700" path="m10307,5595l10307,7296e" filled="f" stroked="t" strokeweight="0.5pt" strokecolor="#000000">
              <v:path arrowok="t"/>
            </v:shape>
            <v:shape style="position:absolute;left:1633;top:5600;width:8679;height:0" coordorigin="1633,5600" coordsize="8679,0" path="m1633,5600l10312,5600e" filled="f" stroked="t" strokeweight="0.5pt" strokecolor="#000000">
              <v:path arrowok="t"/>
            </v:shape>
            <v:shape style="position:absolute;left:1633;top:7301;width:8679;height:0" coordorigin="1633,7301" coordsize="8679,0" path="m1633,7301l10312,7301e" filled="f" stroked="t" strokeweight="0.5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8" w:hRule="exact"/>
        </w:trPr>
        <w:tc>
          <w:tcPr>
            <w:tcW w:w="563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before="4"/>
              <w:ind w:left="126" w:right="13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Transaksi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633" w:right="6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before="4"/>
              <w:ind w:left="401" w:right="40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restart"/>
            <w:tcBorders>
              <w:top w:val="single" w:sz="4" w:space="0" w:color="000000"/>
              <w:left w:val="nil" w:sz="6" w:space="0" w:color="auto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before="58" w:lineRule="auto" w:line="372"/>
              <w:ind w:left="39" w:right="-37" w:firstLine="15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(25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(26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(27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(28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(29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lineRule="exact" w:line="260"/>
              <w:ind w:left="40" w:right="-16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(30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3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97" w:right="3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3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96" w:right="39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1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465" w:right="47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Dst.</w:t>
            </w:r>
          </w:p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95" w:right="39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500" w:type="dxa"/>
            <w:gridSpan w:val="3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96" w:right="39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X-2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3" w:hRule="exact"/>
        </w:trPr>
        <w:tc>
          <w:tcPr>
            <w:tcW w:w="563" w:type="dxa"/>
            <w:vMerge w:val=""/>
            <w:tcBorders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500" w:type="dxa"/>
            <w:gridSpan w:val="3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3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97" w:right="3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X-3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441" w:type="dxa"/>
            <w:vMerge w:val=""/>
            <w:tcBorders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9830" w:hRule="exact"/>
        </w:trPr>
        <w:tc>
          <w:tcPr>
            <w:tcW w:w="9763" w:type="dxa"/>
            <w:gridSpan w:val="15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9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D.</w:t>
            </w:r>
            <w:r>
              <w:rPr>
                <w:rFonts w:cs="Bookman Old Style" w:hAnsi="Bookman Old Style" w:eastAsia="Bookman Old Style" w:ascii="Bookman Old Style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PENJELASAN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SINGKAT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TERKAIT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USULAN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55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1)</w:t>
            </w:r>
            <w:r>
              <w:rPr>
                <w:rFonts w:cs="Bookman Old Style" w:hAnsi="Bookman Old Style" w:eastAsia="Bookman Old Style" w:ascii="Bookman Old Style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Latar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belakang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atau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alasan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pengajuan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permohonan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APA:</w:t>
            </w:r>
          </w:p>
          <w:p>
            <w:pPr>
              <w:rPr>
                <w:sz w:val="13"/>
                <w:szCs w:val="13"/>
              </w:rPr>
              <w:jc w:val="left"/>
              <w:spacing w:before="7" w:lineRule="exact" w:line="120"/>
            </w:pPr>
            <w:r>
              <w:rPr>
                <w:sz w:val="13"/>
                <w:szCs w:val="13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ind w:right="8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(31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lineRule="auto" w:line="360"/>
              <w:ind w:left="823" w:right="420" w:hanging="27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2)</w:t>
            </w:r>
            <w:r>
              <w:rPr>
                <w:rFonts w:cs="Bookman Old Style" w:hAnsi="Bookman Old Style" w:eastAsia="Bookman Old Style" w:ascii="Bookman Old Style"/>
                <w:spacing w:val="-2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Penjelasan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singkat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terkait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strategi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bisnis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rencana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pengembangan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bisnis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dilakukan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oleh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selama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Periode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APA: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8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ind w:right="6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(32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55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3)</w:t>
            </w:r>
            <w:r>
              <w:rPr>
                <w:rFonts w:cs="Bookman Old Style" w:hAnsi="Bookman Old Style" w:eastAsia="Bookman Old Style" w:ascii="Bookman Old Style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Pernyataan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status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pelaporan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Surat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Pemberitahuan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2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2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785" w:right="23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Penghasilan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Badan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(tiga)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terakhir:</w:t>
            </w:r>
          </w:p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lineRule="auto" w:line="407"/>
              <w:ind w:left="931" w:right="36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(33)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Bookman Old Style" w:hAnsi="Bookman Old Style" w:eastAsia="Bookman Old Style" w:ascii="Bookman Old Style"/>
                <w:spacing w:val="-4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disampaikan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tanggal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(34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(35)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Bookman Old Style" w:hAnsi="Bookman Old Style" w:eastAsia="Bookman Old Style" w:ascii="Bookman Old Style"/>
                <w:spacing w:val="-4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disampaikan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tanggal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(36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(37)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cs="Bookman Old Style" w:hAnsi="Bookman Old Style" w:eastAsia="Bookman Old Style" w:ascii="Bookman Old Style"/>
                <w:spacing w:val="-4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disampaikan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tanggal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(38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lineRule="auto" w:line="360"/>
              <w:ind w:left="823" w:right="420" w:hanging="27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4)</w:t>
            </w:r>
            <w:r>
              <w:rPr>
                <w:rFonts w:cs="Bookman Old Style" w:hAnsi="Bookman Old Style" w:eastAsia="Bookman Old Style" w:ascii="Bookman Old Style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Pernyataan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mengenai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kewajiban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menyelenggarakan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5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menyimpan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dokumen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penentuan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harga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transfer:</w:t>
            </w:r>
          </w:p>
        </w:tc>
      </w:tr>
      <w:tr>
        <w:trPr>
          <w:trHeight w:val="433" w:hRule="exact"/>
        </w:trPr>
        <w:tc>
          <w:tcPr>
            <w:tcW w:w="675" w:type="dxa"/>
            <w:gridSpan w:val="2"/>
            <w:vMerge w:val="restart"/>
            <w:tcBorders>
              <w:top w:val="nil" w:sz="6" w:space="0" w:color="auto"/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945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125" w:right="13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347" w:right="35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105" w:right="11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</w:p>
        </w:tc>
        <w:tc>
          <w:tcPr>
            <w:tcW w:w="2492" w:type="dxa"/>
            <w:gridSpan w:val="4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603"/>
            </w:pP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Master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File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728"/>
            </w:pP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Local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File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904" w:right="904"/>
            </w:pP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CbCR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48" w:type="dxa"/>
            <w:gridSpan w:val="2"/>
            <w:vMerge w:val="restart"/>
            <w:tcBorders>
              <w:top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8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(39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278" w:hRule="exact"/>
        </w:trPr>
        <w:tc>
          <w:tcPr>
            <w:tcW w:w="675" w:type="dxa"/>
            <w:gridSpan w:val="2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945" w:type="dxa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14" w:right="31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Telah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auto" w:line="360"/>
              <w:ind w:left="137" w:righ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Diwajibk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an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202" w:right="2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Telah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auto" w:line="360"/>
              <w:ind w:left="116" w:right="11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Tersedi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44" w:right="34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Telah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auto" w:line="360"/>
              <w:ind w:left="97" w:right="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Diwajibka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202" w:right="2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Telah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auto" w:line="360"/>
              <w:ind w:left="116" w:right="11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Tersedi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344" w:right="34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Telah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auto" w:line="360"/>
              <w:ind w:left="97" w:right="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Diwajibka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80"/>
              <w:ind w:left="202" w:right="20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Telah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auto" w:line="360"/>
              <w:ind w:left="116" w:right="11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Tersedi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</w:t>
            </w:r>
          </w:p>
        </w:tc>
        <w:tc>
          <w:tcPr>
            <w:tcW w:w="548" w:type="dxa"/>
            <w:gridSpan w:val="2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70" w:hRule="exact"/>
        </w:trPr>
        <w:tc>
          <w:tcPr>
            <w:tcW w:w="675" w:type="dxa"/>
            <w:gridSpan w:val="2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8"/>
              <w:ind w:left="25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X-1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89"/>
              <w:ind w:left="25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89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89"/>
              <w:ind w:left="27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89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89"/>
              <w:ind w:left="28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89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548" w:type="dxa"/>
            <w:gridSpan w:val="2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47" w:hRule="exact"/>
        </w:trPr>
        <w:tc>
          <w:tcPr>
            <w:tcW w:w="675" w:type="dxa"/>
            <w:gridSpan w:val="2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7"/>
              <w:ind w:left="25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X-2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7"/>
              <w:ind w:left="25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7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7"/>
              <w:ind w:left="27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7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7"/>
              <w:ind w:left="28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7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548" w:type="dxa"/>
            <w:gridSpan w:val="2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38" w:hRule="exact"/>
        </w:trPr>
        <w:tc>
          <w:tcPr>
            <w:tcW w:w="675" w:type="dxa"/>
            <w:gridSpan w:val="2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25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X-3</w:t>
            </w:r>
          </w:p>
        </w:tc>
        <w:tc>
          <w:tcPr>
            <w:tcW w:w="13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0"/>
              <w:ind w:left="25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0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0"/>
              <w:ind w:left="27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0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0"/>
              <w:ind w:left="28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16"/>
                <w:szCs w:val="16"/>
              </w:rPr>
              <w:jc w:val="left"/>
              <w:spacing w:before="70"/>
              <w:ind w:left="13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16"/>
                <w:szCs w:val="16"/>
              </w:rPr>
              <w:t>Ya/Tidak*)</w:t>
            </w:r>
          </w:p>
        </w:tc>
        <w:tc>
          <w:tcPr>
            <w:tcW w:w="548" w:type="dxa"/>
            <w:gridSpan w:val="2"/>
            <w:vMerge w:val=""/>
            <w:tcBorders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sectPr>
          <w:pgSz w:w="11880" w:h="18720"/>
          <w:pgMar w:top="1620" w:bottom="280" w:left="880" w:right="1020"/>
        </w:sectPr>
      </w:pP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1"/>
        <w:ind w:left="383"/>
      </w:pPr>
      <w:r>
        <w:pict>
          <v:group style="position:absolute;margin-left:48.75pt;margin-top:85.35pt;width:489.15pt;height:775.379pt;mso-position-horizontal-relative:page;mso-position-vertical-relative:page;z-index:-5262" coordorigin="975,1707" coordsize="9783,15508">
            <v:shape style="position:absolute;left:985;top:1712;width:0;height:15493" coordorigin="985,1712" coordsize="0,15493" path="m985,1712l985,17205e" filled="f" stroked="t" strokeweight="0.5pt" strokecolor="#000000">
              <v:path arrowok="t"/>
            </v:shape>
            <v:shape style="position:absolute;left:10748;top:1712;width:0;height:15493" coordorigin="10748,1712" coordsize="0,15493" path="m10748,1712l10748,17205e" filled="f" stroked="t" strokeweight="0.5pt" strokecolor="#000000">
              <v:path arrowok="t"/>
            </v:shape>
            <v:shape style="position:absolute;left:980;top:1717;width:9773;height:0" coordorigin="980,1717" coordsize="9773,0" path="m980,1717l10753,1717e" filled="f" stroked="t" strokeweight="0.5pt" strokecolor="#000000">
              <v:path arrowok="t"/>
            </v:shape>
            <v:shape style="position:absolute;left:980;top:17210;width:9773;height:0" coordorigin="980,17210" coordsize="9773,0" path="m980,17210l10753,17210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5)</w:t>
      </w:r>
      <w:r>
        <w:rPr>
          <w:rFonts w:cs="Bookman Old Style" w:hAnsi="Bookman Old Style" w:eastAsia="Bookman Old Style" w:ascii="Bookman Old Style"/>
          <w:spacing w:val="-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pemeriksaan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(tiga)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653"/>
      </w:pPr>
      <w:r>
        <w:pict>
          <v:shape type="#_x0000_t202" style="position:absolute;margin-left:82.5pt;margin-top:20.8918pt;width:428.244pt;height:151.099pt;mso-position-horizontal-relative:page;mso-position-vertical-relative:paragraph;z-index:-526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1700" w:hRule="exact"/>
                    </w:trPr>
                    <w:tc>
                      <w:tcPr>
                        <w:tcW w:w="1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95" w:right="96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Tahun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Pajak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Diperiksa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2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ind w:left="360" w:right="36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Nilai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Koreksi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ind w:left="199" w:right="20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Transfer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Pricing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before="11"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195" w:right="196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Jenis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Transaksi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Afiliasi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Dikoreksi</w:t>
                        </w:r>
                      </w:p>
                    </w:tc>
                    <w:tc>
                      <w:tcPr>
                        <w:tcW w:w="21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exact" w:line="280"/>
                          <w:ind w:left="261" w:right="263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Nilai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Nominal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187" w:right="188" w:firstLine="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Koreksi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disetujui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Wajib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Pajak</w:t>
                        </w:r>
                      </w:p>
                    </w:tc>
                  </w:tr>
                  <w:tr>
                    <w:trPr>
                      <w:trHeight w:val="441" w:hRule="exact"/>
                    </w:trPr>
                    <w:tc>
                      <w:tcPr>
                        <w:tcW w:w="1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before="4"/>
                          <w:ind w:left="616" w:right="616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X-1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1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ind w:left="616" w:right="616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X-2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173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exact" w:line="280"/>
                          <w:ind w:left="616" w:right="616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X-3</w:t>
                        </w:r>
                      </w:p>
                    </w:tc>
                    <w:tc>
                      <w:tcPr>
                        <w:tcW w:w="23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0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9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terakhir: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8" w:lineRule="exact" w:line="280"/>
      </w:pPr>
      <w:r>
        <w:rPr>
          <w:sz w:val="28"/>
          <w:szCs w:val="28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01"/>
      </w:pPr>
      <w:r>
        <w:rPr>
          <w:rFonts w:cs="Bookman Old Style" w:hAnsi="Bookman Old Style" w:eastAsia="Bookman Old Style" w:ascii="Bookman Old Style"/>
          <w:spacing w:val="-22"/>
          <w:w w:val="100"/>
          <w:position w:val="-1"/>
          <w:sz w:val="24"/>
          <w:szCs w:val="24"/>
        </w:rPr>
        <w:t>(42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11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6)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(lima)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473"/>
      </w:pPr>
      <w:r>
        <w:pict>
          <v:shape type="#_x0000_t202" style="position:absolute;margin-left:82.5pt;margin-top:20.8918pt;width:428.25pt;height:215.039pt;mso-position-horizontal-relative:page;mso-position-vertical-relative:paragraph;z-index:-526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47" w:hRule="exact"/>
                    </w:trPr>
                    <w:tc>
                      <w:tcPr>
                        <w:tcW w:w="92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2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111" w:right="11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Tahu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Pajak</w:t>
                        </w:r>
                      </w:p>
                    </w:tc>
                    <w:tc>
                      <w:tcPr>
                        <w:tcW w:w="1762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exact" w:line="280"/>
                          <w:ind w:left="526" w:right="526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Jenis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142" w:right="143" w:firstLine="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Transaksi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Afiliasi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diajukan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keberatan</w:t>
                        </w:r>
                      </w:p>
                    </w:tc>
                    <w:tc>
                      <w:tcPr>
                        <w:tcW w:w="2057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exact" w:line="280"/>
                          <w:ind w:left="191" w:right="198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Nilai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Nominal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93" w:right="100" w:firstLine="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Koreksi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Transfer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Pricing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diajukan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keberatan</w:t>
                        </w:r>
                      </w:p>
                    </w:tc>
                    <w:tc>
                      <w:tcPr>
                        <w:tcW w:w="3799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before="57"/>
                          <w:ind w:left="610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Keputusan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Keberatan</w:t>
                        </w:r>
                      </w:p>
                    </w:tc>
                  </w:tr>
                  <w:tr>
                    <w:trPr>
                      <w:trHeight w:val="1576" w:hRule="exact"/>
                    </w:trPr>
                    <w:tc>
                      <w:tcPr>
                        <w:tcW w:w="92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762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057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1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ind w:left="342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Nomor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SK</w:t>
                        </w:r>
                      </w:p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1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ind w:left="292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Tanggal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SK</w:t>
                        </w:r>
                      </w:p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7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X-1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0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7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X-2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0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7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X-3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0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7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X-4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0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7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X-5</w:t>
                        </w:r>
                      </w:p>
                    </w:tc>
                    <w:tc>
                      <w:tcPr>
                        <w:tcW w:w="17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0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8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91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terakhir: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24" w:lineRule="auto" w:line="368"/>
        <w:ind w:left="9148" w:right="75"/>
      </w:pP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(45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(46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(47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(48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6" w:lineRule="exact" w:line="260"/>
        <w:ind w:right="117"/>
      </w:pPr>
      <w:r>
        <w:rPr>
          <w:rFonts w:cs="Bookman Old Style" w:hAnsi="Bookman Old Style" w:eastAsia="Bookman Old Style" w:ascii="Bookman Old Style"/>
          <w:spacing w:val="-22"/>
          <w:w w:val="100"/>
          <w:position w:val="-1"/>
          <w:sz w:val="24"/>
          <w:szCs w:val="24"/>
        </w:rPr>
        <w:t>(49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9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38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7)</w:t>
      </w:r>
      <w:r>
        <w:rPr>
          <w:rFonts w:cs="Bookman Old Style" w:hAnsi="Bookman Old Style" w:eastAsia="Bookman Old Style" w:ascii="Bookman Old Style"/>
          <w:spacing w:val="-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(lima)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653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terakhir: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24" w:lineRule="auto" w:line="368"/>
        <w:ind w:left="9148" w:right="75"/>
        <w:sectPr>
          <w:pgSz w:w="11880" w:h="18720"/>
          <w:pgMar w:top="1660" w:bottom="280" w:left="1160" w:right="1080"/>
        </w:sectPr>
      </w:pPr>
      <w:r>
        <w:pict>
          <v:shape type="#_x0000_t202" style="position:absolute;margin-left:82.5pt;margin-top:-105.678pt;width:428.25pt;height:215.039pt;mso-position-horizontal-relative:page;mso-position-vertical-relative:paragraph;z-index:-525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525" w:hRule="exact"/>
                    </w:trPr>
                    <w:tc>
                      <w:tcPr>
                        <w:tcW w:w="924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2"/>
                            <w:szCs w:val="22"/>
                          </w:rPr>
                          <w:jc w:val="left"/>
                          <w:spacing w:before="2" w:lineRule="exact" w:line="220"/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112" w:right="112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Tahu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Pajak</w:t>
                        </w:r>
                      </w:p>
                    </w:tc>
                    <w:tc>
                      <w:tcPr>
                        <w:tcW w:w="1773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exact" w:line="280"/>
                          <w:ind w:left="531" w:right="532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Jenis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148" w:right="149" w:firstLine="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Transaksi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Afiliasi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diajukan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banding</w:t>
                        </w:r>
                      </w:p>
                    </w:tc>
                    <w:tc>
                      <w:tcPr>
                        <w:tcW w:w="212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exact" w:line="280"/>
                          <w:ind w:left="225" w:right="227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Nilai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Nominal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spacing w:lineRule="auto" w:line="360"/>
                          <w:ind w:left="127" w:right="129" w:firstLine="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Koreksi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Transfer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Pricing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i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yang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diajukan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banding</w:t>
                        </w:r>
                      </w:p>
                    </w:tc>
                    <w:tc>
                      <w:tcPr>
                        <w:tcW w:w="3718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before="46"/>
                          <w:ind w:left="829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Putusan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Banding</w:t>
                        </w:r>
                      </w:p>
                    </w:tc>
                  </w:tr>
                  <w:tr>
                    <w:trPr>
                      <w:trHeight w:val="1598" w:hRule="exact"/>
                    </w:trPr>
                    <w:tc>
                      <w:tcPr>
                        <w:tcW w:w="924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773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25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1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ind w:left="494" w:right="495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Nomor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center"/>
                          <w:ind w:left="392" w:right="392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Putusan</w:t>
                        </w:r>
                      </w:p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1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ind w:left="467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Tanggal</w:t>
                        </w:r>
                      </w:p>
                      <w:p>
                        <w:pPr>
                          <w:rPr>
                            <w:sz w:val="14"/>
                            <w:szCs w:val="14"/>
                          </w:rPr>
                          <w:jc w:val="left"/>
                          <w:spacing w:before="1" w:lineRule="exact" w:line="140"/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ind w:left="431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Putusan</w:t>
                        </w:r>
                      </w:p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8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X-1</w:t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8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X-2</w:t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8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X-3</w:t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8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X-4</w:t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33" w:hRule="exact"/>
                    </w:trPr>
                    <w:tc>
                      <w:tcPr>
                        <w:tcW w:w="92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rPr>
                            <w:rFonts w:cs="Bookman Old Style" w:hAnsi="Bookman Old Style" w:eastAsia="Bookman Old Style" w:ascii="Bookman Old Style"/>
                            <w:sz w:val="24"/>
                            <w:szCs w:val="24"/>
                          </w:rPr>
                          <w:jc w:val="left"/>
                          <w:spacing w:lineRule="exact" w:line="280"/>
                          <w:ind w:left="248"/>
                        </w:pPr>
                        <w:r>
                          <w:rPr>
                            <w:rFonts w:cs="Bookman Old Style" w:hAnsi="Bookman Old Style" w:eastAsia="Bookman Old Style" w:ascii="Bookman Old Style"/>
                            <w:spacing w:val="0"/>
                            <w:w w:val="100"/>
                            <w:sz w:val="24"/>
                            <w:szCs w:val="24"/>
                          </w:rPr>
                          <w:t>X-5</w:t>
                        </w:r>
                      </w:p>
                    </w:tc>
                    <w:tc>
                      <w:tcPr>
                        <w:tcW w:w="17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1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5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8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(50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(51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(52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(53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22"/>
          <w:w w:val="100"/>
          <w:sz w:val="24"/>
          <w:szCs w:val="24"/>
        </w:rPr>
        <w:t>(54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</w:p>
    <w:p>
      <w:pPr>
        <w:rPr>
          <w:sz w:val="8"/>
          <w:szCs w:val="8"/>
        </w:rPr>
        <w:jc w:val="left"/>
        <w:spacing w:before="7" w:lineRule="exact" w:line="80"/>
      </w:pPr>
      <w:r>
        <w:pict>
          <v:group style="position:absolute;margin-left:169.1pt;margin-top:324.56pt;width:22.6pt;height:22.3789pt;mso-position-horizontal-relative:page;mso-position-vertical-relative:page;z-index:-5255" coordorigin="3382,6491" coordsize="452,448">
            <v:shape style="position:absolute;left:3392;top:6496;width:0;height:433" coordorigin="3392,6496" coordsize="0,433" path="m3392,6496l3392,6929e" filled="f" stroked="t" strokeweight="0.5pt" strokecolor="#000000">
              <v:path arrowok="t"/>
            </v:shape>
            <v:shape style="position:absolute;left:3387;top:6501;width:437;height:0" coordorigin="3387,6501" coordsize="437,0" path="m3387,6501l3824,6501e" filled="f" stroked="t" strokeweight="0.5pt" strokecolor="#000000">
              <v:path arrowok="t"/>
            </v:shape>
            <v:shape style="position:absolute;left:3387;top:6934;width:442;height:0" coordorigin="3387,6934" coordsize="442,0" path="m3387,6934l3829,6934e" filled="f" stroked="t" strokeweight="0.5pt" strokecolor="#000000">
              <v:path arrowok="t"/>
            </v:shape>
            <v:shape style="position:absolute;left:3824;top:6496;width:0;height:433" coordorigin="3824,6496" coordsize="0,433" path="m3824,6496l3824,6929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10.85pt;margin-top:324.56pt;width:22.6pt;height:22.3789pt;mso-position-horizontal-relative:page;mso-position-vertical-relative:page;z-index:-5256" coordorigin="2217,6491" coordsize="452,448">
            <v:shape style="position:absolute;left:2227;top:6496;width:0;height:433" coordorigin="2227,6496" coordsize="0,433" path="m2227,6496l2227,6929e" filled="f" stroked="t" strokeweight="0.5pt" strokecolor="#000000">
              <v:path arrowok="t"/>
            </v:shape>
            <v:shape style="position:absolute;left:2222;top:6501;width:437;height:0" coordorigin="2222,6501" coordsize="437,0" path="m2222,6501l2659,6501e" filled="f" stroked="t" strokeweight="0.5pt" strokecolor="#000000">
              <v:path arrowok="t"/>
            </v:shape>
            <v:shape style="position:absolute;left:2222;top:6934;width:442;height:0" coordorigin="2222,6934" coordsize="442,0" path="m2222,6934l2664,6934e" filled="f" stroked="t" strokeweight="0.5pt" strokecolor="#000000">
              <v:path arrowok="t"/>
            </v:shape>
            <v:shape style="position:absolute;left:2659;top:6496;width:0;height:433" coordorigin="2659,6496" coordsize="0,433" path="m2659,6496l2659,6929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69.1pt;margin-top:276.02pt;width:22.6pt;height:22.3789pt;mso-position-horizontal-relative:page;mso-position-vertical-relative:page;z-index:-5257" coordorigin="3382,5520" coordsize="452,448">
            <v:shape style="position:absolute;left:3392;top:5525;width:0;height:433" coordorigin="3392,5525" coordsize="0,433" path="m3392,5525l3392,5958e" filled="f" stroked="t" strokeweight="0.5pt" strokecolor="#000000">
              <v:path arrowok="t"/>
            </v:shape>
            <v:shape style="position:absolute;left:3387;top:5530;width:437;height:0" coordorigin="3387,5530" coordsize="437,0" path="m3387,5530l3824,5530e" filled="f" stroked="t" strokeweight="0.5pt" strokecolor="#000000">
              <v:path arrowok="t"/>
            </v:shape>
            <v:shape style="position:absolute;left:3387;top:5963;width:442;height:0" coordorigin="3387,5963" coordsize="442,0" path="m3387,5963l3829,5963e" filled="f" stroked="t" strokeweight="0.5pt" strokecolor="#000000">
              <v:path arrowok="t"/>
            </v:shape>
            <v:shape style="position:absolute;left:3824;top:5525;width:0;height:433" coordorigin="3824,5525" coordsize="0,433" path="m3824,5525l3824,5958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10.85pt;margin-top:276.02pt;width:22.6pt;height:22.3789pt;mso-position-horizontal-relative:page;mso-position-vertical-relative:page;z-index:-5258" coordorigin="2217,5520" coordsize="452,448">
            <v:shape style="position:absolute;left:2227;top:5525;width:0;height:433" coordorigin="2227,5525" coordsize="0,433" path="m2227,5525l2227,5958e" filled="f" stroked="t" strokeweight="0.5pt" strokecolor="#000000">
              <v:path arrowok="t"/>
            </v:shape>
            <v:shape style="position:absolute;left:2222;top:5530;width:437;height:0" coordorigin="2222,5530" coordsize="437,0" path="m2222,5530l2659,5530e" filled="f" stroked="t" strokeweight="0.5pt" strokecolor="#000000">
              <v:path arrowok="t"/>
            </v:shape>
            <v:shape style="position:absolute;left:2222;top:5963;width:442;height:0" coordorigin="2222,5963" coordsize="442,0" path="m2222,5963l2664,5963e" filled="f" stroked="t" strokeweight="0.5pt" strokecolor="#000000">
              <v:path arrowok="t"/>
            </v:shape>
            <v:shape style="position:absolute;left:2659;top:5525;width:0;height:433" coordorigin="2659,5525" coordsize="0,433" path="m2659,5525l2659,5958e" filled="f" stroked="t" strokeweight="0.5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6283" w:hRule="exact"/>
        </w:trPr>
        <w:tc>
          <w:tcPr>
            <w:tcW w:w="9763" w:type="dxa"/>
            <w:gridSpan w:val="9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uto" w:line="360"/>
              <w:ind w:left="823" w:right="420" w:hanging="27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8)</w:t>
            </w:r>
            <w:r>
              <w:rPr>
                <w:rFonts w:cs="Bookman Old Style" w:hAnsi="Bookman Old Style" w:eastAsia="Bookman Old Style" w:ascii="Bookman Old Style"/>
                <w:spacing w:val="-2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Status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penyidikan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tindak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pidana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atau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menjalani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pidana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bidang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perpajakan: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1220" w:val="left"/>
              </w:tabs>
              <w:jc w:val="left"/>
              <w:spacing w:before="6" w:lineRule="auto" w:line="360"/>
              <w:ind w:left="1237" w:right="420" w:hanging="42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a.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Bookman Old Style" w:hAnsi="Bookman Old Style" w:eastAsia="Bookman Old Style" w:asci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sedang</w:t>
            </w:r>
            <w:r>
              <w:rPr>
                <w:rFonts w:cs="Bookman Old Style" w:hAnsi="Bookman Old Style" w:eastAsia="Bookman Old Style" w:asci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dilakukan</w:t>
            </w:r>
            <w:r>
              <w:rPr>
                <w:rFonts w:cs="Bookman Old Style" w:hAnsi="Bookman Old Style" w:eastAsia="Bookman Old Style" w:ascii="Bookman Old Style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penyidikan</w:t>
            </w:r>
            <w:r>
              <w:rPr>
                <w:rFonts w:cs="Bookman Old Style" w:hAnsi="Bookman Old Style" w:eastAsia="Bookman Old Style" w:ascii="Bookman Old Style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tindak</w:t>
            </w:r>
            <w:r>
              <w:rPr>
                <w:rFonts w:cs="Bookman Old Style" w:hAnsi="Bookman Old Style" w:eastAsia="Bookman Old Style" w:asci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pidana</w:t>
            </w:r>
            <w:r>
              <w:rPr>
                <w:rFonts w:cs="Bookman Old Style" w:hAnsi="Bookman Old Style" w:eastAsia="Bookman Old Style" w:asci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bidang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perpajakan: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6"/>
              <w:ind w:left="1777" w:right="-49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cs="Bookman Old Style" w:hAnsi="Bookman Old Style" w:eastAsia="Bookman Old Style" w:asci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4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(55)</w:t>
            </w:r>
          </w:p>
          <w:p>
            <w:pPr>
              <w:rPr>
                <w:sz w:val="24"/>
                <w:szCs w:val="24"/>
              </w:rPr>
              <w:jc w:val="left"/>
              <w:spacing w:before="1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81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sedang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menjalani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pidana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bidang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perpajakan: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" w:lineRule="auto" w:line="558"/>
              <w:ind w:left="193" w:right="-49" w:firstLine="158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</w:t>
            </w:r>
            <w:r>
              <w:rPr>
                <w:rFonts w:cs="Bookman Old Style" w:hAnsi="Bookman Old Style" w:eastAsia="Bookman Old Style" w:ascii="Bookman Old Style"/>
                <w:spacing w:val="3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Tidak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5"/>
                <w:sz w:val="24"/>
                <w:szCs w:val="24"/>
              </w:rPr>
              <w:t>(56)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5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E.</w:t>
            </w:r>
            <w:r>
              <w:rPr>
                <w:rFonts w:cs="Bookman Old Style" w:hAnsi="Bookman Old Style" w:eastAsia="Bookman Old Style" w:ascii="Bookman Old Style"/>
                <w:spacing w:val="34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KUTIPAN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ELEMEN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LAPORAN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KEUANGAN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5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(LIMA)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TERAKHIR</w:t>
            </w:r>
          </w:p>
        </w:tc>
      </w:tr>
      <w:tr>
        <w:trPr>
          <w:trHeight w:val="464" w:hRule="exact"/>
        </w:trPr>
        <w:tc>
          <w:tcPr>
            <w:tcW w:w="563" w:type="dxa"/>
            <w:vMerge w:val="restart"/>
            <w:tcBorders>
              <w:top w:val="nil" w:sz="6" w:space="0" w:color="auto"/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before="36"/>
              <w:ind w:left="100" w:right="10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No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ind w:left="218" w:right="21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</w:t>
            </w:r>
          </w:p>
        </w:tc>
        <w:tc>
          <w:tcPr>
            <w:tcW w:w="2386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rPr>
                <w:sz w:val="24"/>
                <w:szCs w:val="24"/>
              </w:rPr>
              <w:jc w:val="left"/>
              <w:spacing w:before="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78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Uraian</w:t>
            </w:r>
          </w:p>
        </w:tc>
        <w:tc>
          <w:tcPr>
            <w:tcW w:w="5668" w:type="dxa"/>
            <w:gridSpan w:val="5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before="15"/>
              <w:ind w:left="2043" w:right="204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</w:p>
        </w:tc>
        <w:tc>
          <w:tcPr>
            <w:tcW w:w="548" w:type="dxa"/>
            <w:vMerge w:val="restart"/>
            <w:tcBorders>
              <w:top w:val="nil" w:sz="6" w:space="0" w:color="auto"/>
              <w:left w:val="nil" w:sz="6" w:space="0" w:color="auto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4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lineRule="auto" w:line="395"/>
              <w:ind w:left="108" w:right="17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(57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(58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before="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ind w:left="108" w:right="24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(59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lineRule="auto" w:line="395"/>
              <w:ind w:left="108" w:right="17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(60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(61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(62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before="3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lineRule="auto" w:line="561"/>
              <w:ind w:left="108" w:right="17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(63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(64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11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spacing w:lineRule="auto" w:line="561"/>
              <w:ind w:left="108" w:right="17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(65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(66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both"/>
              <w:ind w:left="108" w:right="24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(67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464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2386" w:type="dxa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30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20...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30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20...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30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20...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30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20...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28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20...</w:t>
            </w:r>
          </w:p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64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Peredaran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Usaha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855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Harga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Pokok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Penjualan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(HPP)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64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Kotor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64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4.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Biaya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64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5.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855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1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6.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Penghasilan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lain-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lain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64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7.</w:t>
            </w:r>
          </w:p>
        </w:tc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bersih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855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8652" w:type="dxa"/>
            <w:gridSpan w:val="7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before="16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Rasio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Keuangan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(%)</w:t>
            </w:r>
          </w:p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855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kotor/peredaran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usaha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(3:1)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464" w:hRule="exact"/>
        </w:trPr>
        <w:tc>
          <w:tcPr>
            <w:tcW w:w="563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5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kotor/HPP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(3:2)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right w:val="single" w:sz="4" w:space="0" w:color="000000"/>
            </w:tcBorders>
          </w:tcPr>
          <w:p/>
        </w:tc>
      </w:tr>
      <w:tr>
        <w:trPr>
          <w:trHeight w:val="1278" w:hRule="exact"/>
        </w:trPr>
        <w:tc>
          <w:tcPr>
            <w:tcW w:w="563" w:type="dxa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2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80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operasi/Peredaran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Usaha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(5:1)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vMerge w:val=""/>
            <w:tcBorders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sectPr>
          <w:pgSz w:w="11880" w:h="18720"/>
          <w:pgMar w:top="1620" w:bottom="280" w:left="880" w:right="1020"/>
        </w:sectPr>
      </w:pPr>
    </w:p>
    <w:p>
      <w:pPr>
        <w:rPr>
          <w:sz w:val="8"/>
          <w:szCs w:val="8"/>
        </w:rPr>
        <w:jc w:val="left"/>
        <w:spacing w:before="7" w:lineRule="exact" w:line="80"/>
      </w:pPr>
      <w:r>
        <w:pict>
          <v:shape type="#_x0000_t202" style="position:absolute;margin-left:76.9pt;margin-top:203.06pt;width:433.85pt;height:485.157pt;mso-position-horizontal-relative:page;mso-position-vertical-relative:page;z-index:-525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64" w:hRule="exact"/>
                    </w:trPr>
                    <w:tc>
                      <w:tcPr>
                        <w:tcW w:w="598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5668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598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vMerge w:val=""/>
                        <w:tcBorders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55" w:hRule="exact"/>
                    </w:trPr>
                    <w:tc>
                      <w:tcPr>
                        <w:tcW w:w="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55" w:hRule="exact"/>
                    </w:trPr>
                    <w:tc>
                      <w:tcPr>
                        <w:tcW w:w="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59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238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55" w:hRule="exact"/>
                    </w:trPr>
                    <w:tc>
                      <w:tcPr>
                        <w:tcW w:w="8652" w:type="dxa"/>
                        <w:gridSpan w:val="7"/>
                        <w:tcBorders>
                          <w:top w:val="nil" w:sz="6" w:space="0" w:color="auto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855" w:hRule="exact"/>
                    </w:trPr>
                    <w:tc>
                      <w:tcPr>
                        <w:tcW w:w="298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464" w:hRule="exact"/>
                    </w:trPr>
                    <w:tc>
                      <w:tcPr>
                        <w:tcW w:w="298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278" w:hRule="exact"/>
                    </w:trPr>
                    <w:tc>
                      <w:tcPr>
                        <w:tcW w:w="298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  <w:tr>
                    <w:trPr>
                      <w:trHeight w:val="1278" w:hRule="exact"/>
                    </w:trPr>
                    <w:tc>
                      <w:tcPr>
                        <w:tcW w:w="2984" w:type="dxa"/>
                        <w:gridSpan w:val="2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4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3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11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group style="position:absolute;margin-left:76.65pt;margin-top:827.31pt;width:22.6pt;height:22.38pt;mso-position-horizontal-relative:page;mso-position-vertical-relative:page;z-index:-5252" coordorigin="1533,16546" coordsize="452,448">
            <v:shape style="position:absolute;left:1543;top:16551;width:0;height:433" coordorigin="1543,16551" coordsize="0,433" path="m1543,16551l1543,16984e" filled="f" stroked="t" strokeweight="0.5pt" strokecolor="#000000">
              <v:path arrowok="t"/>
            </v:shape>
            <v:shape style="position:absolute;left:1538;top:16556;width:437;height:0" coordorigin="1538,16556" coordsize="437,0" path="m1538,16556l1975,16556e" filled="f" stroked="t" strokeweight="0.5pt" strokecolor="#000000">
              <v:path arrowok="t"/>
            </v:shape>
            <v:shape style="position:absolute;left:1975;top:16551;width:0;height:433" coordorigin="1975,16551" coordsize="0,433" path="m1975,16551l1975,16984e" filled="f" stroked="t" strokeweight="0.5pt" strokecolor="#000000">
              <v:path arrowok="t"/>
            </v:shape>
            <v:shape style="position:absolute;left:1538;top:16989;width:442;height:0" coordorigin="1538,16989" coordsize="442,0" path="m1538,16989l1980,16989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76.65pt;margin-top:784.05pt;width:22.6pt;height:22.38pt;mso-position-horizontal-relative:page;mso-position-vertical-relative:page;z-index:-5253" coordorigin="1533,15681" coordsize="452,448">
            <v:shape style="position:absolute;left:1543;top:15686;width:0;height:433" coordorigin="1543,15686" coordsize="0,433" path="m1543,15686l1543,16119e" filled="f" stroked="t" strokeweight="0.5pt" strokecolor="#000000">
              <v:path arrowok="t"/>
            </v:shape>
            <v:shape style="position:absolute;left:1538;top:15691;width:437;height:0" coordorigin="1538,15691" coordsize="437,0" path="m1538,15691l1975,15691e" filled="f" stroked="t" strokeweight="0.5pt" strokecolor="#000000">
              <v:path arrowok="t"/>
            </v:shape>
            <v:shape style="position:absolute;left:1975;top:15686;width:0;height:433" coordorigin="1975,15686" coordsize="0,433" path="m1975,15686l1975,16119e" filled="f" stroked="t" strokeweight="0.5pt" strokecolor="#000000">
              <v:path arrowok="t"/>
            </v:shape>
            <v:shape style="position:absolute;left:1538;top:16124;width:442;height:0" coordorigin="1538,16124" coordsize="442,0" path="m1538,16124l1980,1612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76.65pt;margin-top:740.79pt;width:22.6pt;height:22.38pt;mso-position-horizontal-relative:page;mso-position-vertical-relative:page;z-index:-5254" coordorigin="1533,14816" coordsize="452,448">
            <v:shape style="position:absolute;left:1543;top:14821;width:0;height:433" coordorigin="1543,14821" coordsize="0,433" path="m1543,14821l1543,15253e" filled="f" stroked="t" strokeweight="0.5pt" strokecolor="#000000">
              <v:path arrowok="t"/>
            </v:shape>
            <v:shape style="position:absolute;left:1538;top:14826;width:437;height:0" coordorigin="1538,14826" coordsize="437,0" path="m1538,14826l1975,14826e" filled="f" stroked="t" strokeweight="0.5pt" strokecolor="#000000">
              <v:path arrowok="t"/>
            </v:shape>
            <v:shape style="position:absolute;left:1975;top:14821;width:0;height:433" coordorigin="1975,14821" coordsize="0,433" path="m1975,14821l1975,15253e" filled="f" stroked="t" strokeweight="0.5pt" strokecolor="#000000">
              <v:path arrowok="t"/>
            </v:shape>
            <v:shape style="position:absolute;left:1538;top:15258;width:442;height:0" coordorigin="1538,15258" coordsize="442,0" path="m1538,15258l1980,15258e" filled="f" stroked="t" strokeweight="0.5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9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283" w:hRule="exact"/>
        </w:trPr>
        <w:tc>
          <w:tcPr>
            <w:tcW w:w="56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/>
        </w:tc>
        <w:tc>
          <w:tcPr>
            <w:tcW w:w="2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4" w:lineRule="auto" w:line="360"/>
              <w:ind w:left="103" w:right="47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operasi/(HPP+Biaya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(5:(4+2))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548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7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3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(68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</w:tc>
      </w:tr>
      <w:tr>
        <w:trPr>
          <w:trHeight w:val="14417" w:hRule="exact"/>
        </w:trPr>
        <w:tc>
          <w:tcPr>
            <w:tcW w:w="9763" w:type="dxa"/>
            <w:gridSpan w:val="8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5620" w:val="left"/>
              </w:tabs>
              <w:jc w:val="left"/>
              <w:spacing w:before="29" w:lineRule="atLeast" w:line="680"/>
              <w:ind w:left="701" w:right="1187" w:hanging="50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F.</w:t>
            </w:r>
            <w:r>
              <w:rPr>
                <w:rFonts w:cs="Bookman Old Style" w:hAnsi="Bookman Old Style" w:eastAsia="Bookman Old Style" w:ascii="Bookman Old Style"/>
                <w:spacing w:val="5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PROYEKSI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ELEMEN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LAPORAN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KEUANGAN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SELAMA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PERIODE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2"/>
                <w:sz w:val="24"/>
                <w:szCs w:val="24"/>
              </w:rPr>
              <w:t>No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  <w:t>Pajak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180"/>
              <w:ind w:left="194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Uraian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center"/>
              <w:spacing w:lineRule="exact" w:line="240"/>
              <w:ind w:left="779" w:right="2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3"/>
                <w:sz w:val="24"/>
                <w:szCs w:val="24"/>
              </w:rPr>
              <w:t>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3"/>
                <w:sz w:val="24"/>
                <w:szCs w:val="24"/>
              </w:rPr>
              <w:t>                                     </w:t>
            </w:r>
            <w:r>
              <w:rPr>
                <w:rFonts w:cs="Bookman Old Style" w:hAnsi="Bookman Old Style" w:eastAsia="Bookman Old Style" w:ascii="Bookman Old Style"/>
                <w:spacing w:val="43"/>
                <w:w w:val="100"/>
                <w:position w:val="3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20...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      </w:t>
            </w:r>
            <w:r>
              <w:rPr>
                <w:rFonts w:cs="Bookman Old Style" w:hAnsi="Bookman Old Style" w:eastAsia="Bookman Old Style" w:ascii="Bookman Old Style"/>
                <w:spacing w:val="76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20...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      </w:t>
            </w:r>
            <w:r>
              <w:rPr>
                <w:rFonts w:cs="Bookman Old Style" w:hAnsi="Bookman Old Style" w:eastAsia="Bookman Old Style" w:ascii="Bookman Old Style"/>
                <w:spacing w:val="7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20...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      </w:t>
            </w:r>
            <w:r>
              <w:rPr>
                <w:rFonts w:cs="Bookman Old Style" w:hAnsi="Bookman Old Style" w:eastAsia="Bookman Old Style" w:ascii="Bookman Old Style"/>
                <w:spacing w:val="77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20...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     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20...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    </w:t>
            </w:r>
            <w:r>
              <w:rPr>
                <w:rFonts w:cs="Bookman Old Style" w:hAnsi="Bookman Old Style" w:eastAsia="Bookman Old Style" w:ascii="Bookman Old Style"/>
                <w:spacing w:val="18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position w:val="1"/>
                <w:sz w:val="24"/>
                <w:szCs w:val="24"/>
              </w:rPr>
              <w:t>(69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1260" w:val="left"/>
              </w:tabs>
              <w:jc w:val="left"/>
              <w:spacing w:before="14" w:lineRule="atLeast" w:line="440"/>
              <w:ind w:left="1264" w:right="17" w:hanging="5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1.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Peredaran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Usaha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(70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Harga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Pokok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180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(71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20"/>
              <w:ind w:left="126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Penjualan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(HPP)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Bookman Old Style" w:hAnsi="Bookman Old Style" w:eastAsia="Bookman Old Style" w:ascii="Bookman Old Style"/>
                <w:spacing w:val="6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Kotor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(72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18"/>
                <w:szCs w:val="18"/>
              </w:rPr>
              <w:jc w:val="left"/>
              <w:spacing w:before="2" w:lineRule="exact" w:line="180"/>
            </w:pPr>
            <w:r>
              <w:rPr>
                <w:sz w:val="18"/>
                <w:szCs w:val="18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4.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Bookman Old Style" w:hAnsi="Bookman Old Style" w:eastAsia="Bookman Old Style" w:ascii="Bookman Old Style"/>
                <w:spacing w:val="6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Biaya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6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(73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1260" w:val="left"/>
              </w:tabs>
              <w:jc w:val="left"/>
              <w:spacing w:before="14" w:lineRule="atLeast" w:line="440"/>
              <w:ind w:left="1264" w:right="17" w:hanging="59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5.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6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(74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Penghasilan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lain-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180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6.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(75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20"/>
              <w:ind w:left="126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lain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uto" w:line="561"/>
              <w:ind w:left="666" w:right="1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7.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Bookman Old Style" w:hAnsi="Bookman Old Style" w:eastAsia="Bookman Old Style" w:ascii="Bookman Old Style"/>
                <w:spacing w:val="6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bersih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(76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Rasio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Keuangan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(%)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60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1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1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1"/>
                <w:sz w:val="24"/>
                <w:szCs w:val="24"/>
              </w:rPr>
              <w:t>kotor/peredaran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spacing w:lineRule="exact" w:line="200"/>
              <w:ind w:right="60"/>
            </w:pP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(77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20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usaha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1"/>
                <w:sz w:val="24"/>
                <w:szCs w:val="24"/>
              </w:rPr>
              <w:t>(3:1)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uto" w:line="381"/>
              <w:ind w:left="666" w:right="17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kotor/HPP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(3:2)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(78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60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operasi/Peredaran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3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(79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auto" w:line="368"/>
              <w:ind w:left="666" w:right="770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Usaha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(5:1)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Laba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60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operasi/(HPP+Biaya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                                                              </w:t>
            </w:r>
            <w:r>
              <w:rPr>
                <w:rFonts w:cs="Bookman Old Style" w:hAnsi="Bookman Old Style" w:eastAsia="Bookman Old Style" w:ascii="Bookman Old Style"/>
                <w:spacing w:val="1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-22"/>
                <w:w w:val="100"/>
                <w:sz w:val="24"/>
                <w:szCs w:val="24"/>
              </w:rPr>
              <w:t>(80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66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Operasi)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(5:(4+2))</w:t>
            </w:r>
          </w:p>
          <w:p>
            <w:pPr>
              <w:rPr>
                <w:sz w:val="17"/>
                <w:szCs w:val="17"/>
              </w:rPr>
              <w:jc w:val="left"/>
              <w:spacing w:before="3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9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G.</w:t>
            </w:r>
            <w:r>
              <w:rPr>
                <w:rFonts w:cs="Bookman Old Style" w:hAnsi="Bookman Old Style" w:eastAsia="Bookman Old Style" w:ascii="Bookman Old Style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LAMPIRAN</w:t>
            </w:r>
          </w:p>
          <w:p>
            <w:pPr>
              <w:rPr>
                <w:sz w:val="16"/>
                <w:szCs w:val="16"/>
              </w:rPr>
              <w:jc w:val="left"/>
              <w:spacing w:before="2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9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Surat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pernyataan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bahwa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bersedia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melengkapi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</w:t>
            </w:r>
            <w:r>
              <w:rPr>
                <w:rFonts w:cs="Bookman Old Style" w:hAnsi="Bookman Old Style" w:eastAsia="Bookman Old Style" w:ascii="Bookman Old Style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9"/>
                <w:sz w:val="24"/>
                <w:szCs w:val="24"/>
              </w:rPr>
              <w:t>(81)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1"/>
              <w:ind w:left="109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seluruh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dokumen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diperlukan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proses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APA.</w:t>
            </w:r>
          </w:p>
          <w:p>
            <w:pPr>
              <w:rPr>
                <w:sz w:val="16"/>
                <w:szCs w:val="16"/>
              </w:rPr>
              <w:jc w:val="left"/>
              <w:spacing w:before="1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109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Surat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pernyataan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bahwa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bersedia</w:t>
            </w:r>
            <w:r>
              <w:rPr>
                <w:rFonts w:cs="Bookman Old Style" w:hAnsi="Bookman Old Style" w:eastAsia="Bookman Old Style" w:ascii="Bookman Old Style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melaksanakan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Bookman Old Style" w:hAnsi="Bookman Old Style" w:eastAsia="Bookman Old Style" w:ascii="Bookman Old Style"/>
                <w:spacing w:val="4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-14"/>
                <w:sz w:val="24"/>
                <w:szCs w:val="24"/>
              </w:rPr>
              <w:t>(82)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position w:val="0"/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1" w:lineRule="auto" w:line="377"/>
              <w:ind w:left="1093" w:right="513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kesepakatan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</w:t>
            </w:r>
            <w:r>
              <w:rPr>
                <w:rFonts w:cs="Bookman Old Style" w:hAnsi="Bookman Old Style" w:eastAsia="Bookman Old Style" w:ascii="Bookman Old Style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Dokumen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lainnya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(sebutkan):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lineRule="exact" w:line="260"/>
              <w:ind w:left="1088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cs="Bookman Old Style" w:hAnsi="Bookman Old Style" w:eastAsia="Bookman Old Style" w:ascii="Bookman Old Style"/>
                <w:spacing w:val="5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.........................................................................................</w:t>
            </w:r>
          </w:p>
        </w:tc>
      </w:tr>
    </w:tbl>
    <w:p>
      <w:pPr>
        <w:sectPr>
          <w:pgSz w:w="11880" w:h="18720"/>
          <w:pgMar w:top="1620" w:bottom="280" w:left="880" w:right="1020"/>
        </w:sectPr>
      </w:pP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71"/>
        <w:ind w:left="99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2.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.........................................................................................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99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3.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.........................................................................................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998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4.</w:t>
      </w:r>
      <w:r>
        <w:rPr>
          <w:rFonts w:cs="Bookman Old Style" w:hAnsi="Bookman Old Style" w:eastAsia="Bookman Old Style" w:ascii="Bookman Old Style"/>
          <w:spacing w:val="59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...................................................................................dst.</w:t>
      </w:r>
      <w:r>
        <w:rPr>
          <w:rFonts w:cs="Bookman Old Style" w:hAnsi="Bookman Old Style" w:eastAsia="Bookman Old Style" w:ascii="Bookman Old Style"/>
          <w:spacing w:val="-12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(84)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6"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10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H.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exact" w:line="420"/>
        <w:ind w:left="463" w:right="659"/>
      </w:pPr>
      <w:r>
        <w:pict>
          <v:group style="position:absolute;margin-left:288.95pt;margin-top:100.407pt;width:51.1pt;height:22.3789pt;mso-position-horizontal-relative:page;mso-position-vertical-relative:paragraph;z-index:-5249" coordorigin="5779,2008" coordsize="1022,448">
            <v:shape style="position:absolute;left:5789;top:2013;width:0;height:433" coordorigin="5789,2013" coordsize="0,433" path="m5789,2013l5789,2446e" filled="f" stroked="t" strokeweight="0.5pt" strokecolor="#000000">
              <v:path arrowok="t"/>
            </v:shape>
            <v:shape style="position:absolute;left:5784;top:2018;width:506;height:0" coordorigin="5784,2018" coordsize="506,0" path="m5784,2018l6290,2018e" filled="f" stroked="t" strokeweight="0.5pt" strokecolor="#000000">
              <v:path arrowok="t"/>
            </v:shape>
            <v:shape style="position:absolute;left:5784;top:2451;width:506;height:0" coordorigin="5784,2451" coordsize="506,0" path="m5784,2451l6290,2451e" filled="f" stroked="t" strokeweight="0.5pt" strokecolor="#000000">
              <v:path arrowok="t"/>
            </v:shape>
            <v:shape style="position:absolute;left:6290;top:2013;width:0;height:433" coordorigin="6290,2013" coordsize="0,433" path="m6290,2013l6290,2446e" filled="f" stroked="t" strokeweight="0.5pt" strokecolor="#000000">
              <v:path arrowok="t"/>
            </v:shape>
            <v:shape style="position:absolute;left:6285;top:2018;width:506;height:0" coordorigin="6285,2018" coordsize="506,0" path="m6285,2018l6791,2018e" filled="f" stroked="t" strokeweight="0.5pt" strokecolor="#000000">
              <v:path arrowok="t"/>
            </v:shape>
            <v:shape style="position:absolute;left:6285;top:2451;width:511;height:0" coordorigin="6285,2451" coordsize="511,0" path="m6285,2451l6796,2451e" filled="f" stroked="t" strokeweight="0.5pt" strokecolor="#000000">
              <v:path arrowok="t"/>
            </v:shape>
            <v:shape style="position:absolute;left:6791;top:2013;width:0;height:433" coordorigin="6791,2013" coordsize="0,433" path="m6791,2013l6791,2446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51.65pt;margin-top:100.407pt;width:51.1pt;height:22.3789pt;mso-position-horizontal-relative:page;mso-position-vertical-relative:paragraph;z-index:-5248" coordorigin="7033,2008" coordsize="1022,448">
            <v:shape style="position:absolute;left:7043;top:2013;width:0;height:433" coordorigin="7043,2013" coordsize="0,433" path="m7043,2013l7043,2446e" filled="f" stroked="t" strokeweight="0.5pt" strokecolor="#000000">
              <v:path arrowok="t"/>
            </v:shape>
            <v:shape style="position:absolute;left:7038;top:2018;width:506;height:0" coordorigin="7038,2018" coordsize="506,0" path="m7038,2018l7544,2018e" filled="f" stroked="t" strokeweight="0.5pt" strokecolor="#000000">
              <v:path arrowok="t"/>
            </v:shape>
            <v:shape style="position:absolute;left:7038;top:2451;width:506;height:0" coordorigin="7038,2451" coordsize="506,0" path="m7038,2451l7544,2451e" filled="f" stroked="t" strokeweight="0.5pt" strokecolor="#000000">
              <v:path arrowok="t"/>
            </v:shape>
            <v:shape style="position:absolute;left:7544;top:2013;width:0;height:433" coordorigin="7544,2013" coordsize="0,433" path="m7544,2013l7544,2446e" filled="f" stroked="t" strokeweight="0.5pt" strokecolor="#000000">
              <v:path arrowok="t"/>
            </v:shape>
            <v:shape style="position:absolute;left:7539;top:2018;width:506;height:0" coordorigin="7539,2018" coordsize="506,0" path="m7539,2018l8045,2018e" filled="f" stroked="t" strokeweight="0.5pt" strokecolor="#000000">
              <v:path arrowok="t"/>
            </v:shape>
            <v:shape style="position:absolute;left:7539;top:2451;width:511;height:0" coordorigin="7539,2451" coordsize="511,0" path="m7539,2451l8050,2451e" filled="f" stroked="t" strokeweight="0.5pt" strokecolor="#000000">
              <v:path arrowok="t"/>
            </v:shape>
            <v:shape style="position:absolute;left:8045;top:2013;width:0;height:433" coordorigin="8045,2013" coordsize="0,433" path="m8045,2013l8045,2446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menyadari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sepenuhnya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segala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akibatnya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termasuk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sanksi-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sanksi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ketentuan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perundang-undangan,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menyatakan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bahwa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beserta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lampiran-lampirannya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benar,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jelas.</w:t>
      </w:r>
    </w:p>
    <w:p>
      <w:pPr>
        <w:rPr>
          <w:sz w:val="16"/>
          <w:szCs w:val="16"/>
        </w:rPr>
        <w:jc w:val="left"/>
        <w:spacing w:before="9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18"/>
      </w:pPr>
      <w:r>
        <w:pict>
          <v:group style="position:absolute;margin-left:413.65pt;margin-top:-2.53825pt;width:95.6pt;height:22.3789pt;mso-position-horizontal-relative:page;mso-position-vertical-relative:paragraph;z-index:-5247" coordorigin="8273,-51" coordsize="1912,448">
            <v:shape style="position:absolute;left:8283;top:-46;width:0;height:433" coordorigin="8283,-46" coordsize="0,433" path="m8283,-46l8283,387e" filled="f" stroked="t" strokeweight="0.5pt" strokecolor="#000000">
              <v:path arrowok="t"/>
            </v:shape>
            <v:shape style="position:absolute;left:8278;top:-41;width:478;height:0" coordorigin="8278,-41" coordsize="478,0" path="m8278,-41l8756,-41e" filled="f" stroked="t" strokeweight="0.5pt" strokecolor="#000000">
              <v:path arrowok="t"/>
            </v:shape>
            <v:shape style="position:absolute;left:8278;top:392;width:478;height:0" coordorigin="8278,392" coordsize="478,0" path="m8278,392l8756,392e" filled="f" stroked="t" strokeweight="0.5pt" strokecolor="#000000">
              <v:path arrowok="t"/>
            </v:shape>
            <v:shape style="position:absolute;left:8756;top:-46;width:0;height:433" coordorigin="8756,-46" coordsize="0,433" path="m8756,-46l8756,387e" filled="f" stroked="t" strokeweight="0.5pt" strokecolor="#000000">
              <v:path arrowok="t"/>
            </v:shape>
            <v:shape style="position:absolute;left:8751;top:-41;width:478;height:0" coordorigin="8751,-41" coordsize="478,0" path="m8751,-41l9229,-41e" filled="f" stroked="t" strokeweight="0.5pt" strokecolor="#000000">
              <v:path arrowok="t"/>
            </v:shape>
            <v:shape style="position:absolute;left:8751;top:392;width:478;height:0" coordorigin="8751,392" coordsize="478,0" path="m8751,392l9229,392e" filled="f" stroked="t" strokeweight="0.5pt" strokecolor="#000000">
              <v:path arrowok="t"/>
            </v:shape>
            <v:shape style="position:absolute;left:9229;top:-46;width:0;height:433" coordorigin="9229,-46" coordsize="0,433" path="m9229,-46l9229,387e" filled="f" stroked="t" strokeweight="0.5pt" strokecolor="#000000">
              <v:path arrowok="t"/>
            </v:shape>
            <v:shape style="position:absolute;left:9224;top:-41;width:478;height:0" coordorigin="9224,-41" coordsize="478,0" path="m9224,-41l9702,-41e" filled="f" stroked="t" strokeweight="0.5pt" strokecolor="#000000">
              <v:path arrowok="t"/>
            </v:shape>
            <v:shape style="position:absolute;left:9224;top:392;width:478;height:0" coordorigin="9224,392" coordsize="478,0" path="m9224,392l9702,392e" filled="f" stroked="t" strokeweight="0.5pt" strokecolor="#000000">
              <v:path arrowok="t"/>
            </v:shape>
            <v:shape style="position:absolute;left:9702;top:-46;width:0;height:433" coordorigin="9702,-46" coordsize="0,433" path="m9702,-46l9702,387e" filled="f" stroked="t" strokeweight="0.5pt" strokecolor="#000000">
              <v:path arrowok="t"/>
            </v:shape>
            <v:shape style="position:absolute;left:10175;top:-46;width:0;height:433" coordorigin="10175,-46" coordsize="0,433" path="m10175,-46l10175,387e" filled="f" stroked="t" strokeweight="0.5pt" strokecolor="#000000">
              <v:path arrowok="t"/>
            </v:shape>
            <v:shape style="position:absolute;left:9697;top:-41;width:483;height:0" coordorigin="9697,-41" coordsize="483,0" path="m9697,-41l10180,-41e" filled="f" stroked="t" strokeweight="0.5pt" strokecolor="#000000">
              <v:path arrowok="t"/>
            </v:shape>
            <v:shape style="position:absolute;left:9697;top:392;width:483;height:0" coordorigin="9697,392" coordsize="483,0" path="m9697,392l10180,392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(85)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Sz w:w="11880" w:h="18720"/>
          <w:pgMar w:top="1660" w:bottom="280" w:left="1080" w:right="104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571" w:right="-56"/>
      </w:pPr>
      <w:r>
        <w:pict>
          <v:group style="position:absolute;margin-left:304.35pt;margin-top:0.461653pt;width:204.4pt;height:85.7689pt;mso-position-horizontal-relative:page;mso-position-vertical-relative:paragraph;z-index:-5246" coordorigin="6087,9" coordsize="4088,1715">
            <v:shape style="position:absolute;left:6097;top:14;width:0;height:1700" coordorigin="6097,14" coordsize="0,1700" path="m6097,14l6097,1715e" filled="f" stroked="t" strokeweight="0.5pt" strokecolor="#000000">
              <v:path arrowok="t"/>
            </v:shape>
            <v:shape style="position:absolute;left:10165;top:14;width:0;height:1700" coordorigin="10165,14" coordsize="0,1700" path="m10165,14l10165,1715e" filled="f" stroked="t" strokeweight="0.5pt" strokecolor="#000000">
              <v:path arrowok="t"/>
            </v:shape>
            <v:shape style="position:absolute;left:6092;top:19;width:4078;height:0" coordorigin="6092,19" coordsize="4078,0" path="m6092,19l10170,19e" filled="f" stroked="t" strokeweight="0.5pt" strokecolor="#000000">
              <v:path arrowok="t"/>
            </v:shape>
            <v:shape style="position:absolute;left:6092;top:1720;width:4078;height:0" coordorigin="6092,1720" coordsize="4078,0" path="m6092,1720l10170,1720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Perusahaan: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sectPr>
          <w:type w:val="continuous"/>
          <w:pgSz w:w="11880" w:h="18720"/>
          <w:pgMar w:top="1640" w:bottom="280" w:left="1080" w:right="1040"/>
          <w:cols w:num="2" w:equalWidth="off">
            <w:col w:w="4875" w:space="4320"/>
            <w:col w:w="565"/>
          </w:cols>
        </w:sectPr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(86)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8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880" w:h="18720"/>
          <w:pgMar w:top="1640" w:bottom="280" w:left="1080" w:right="104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463" w:right="-56"/>
      </w:pPr>
      <w:r>
        <w:pict>
          <v:group style="position:absolute;margin-left:185.25pt;margin-top:0.461753pt;width:323.5pt;height:29.4219pt;mso-position-horizontal-relative:page;mso-position-vertical-relative:paragraph;z-index:-5245" coordorigin="3705,9" coordsize="6470,588">
            <v:shape style="position:absolute;left:3715;top:14;width:0;height:573" coordorigin="3715,14" coordsize="0,573" path="m3715,14l3715,588e" filled="f" stroked="t" strokeweight="0.5pt" strokecolor="#000000">
              <v:path arrowok="t"/>
            </v:shape>
            <v:shape style="position:absolute;left:10165;top:14;width:0;height:573" coordorigin="10165,14" coordsize="0,573" path="m10165,14l10165,588e" filled="f" stroked="t" strokeweight="0.5pt" strokecolor="#000000">
              <v:path arrowok="t"/>
            </v:shape>
            <v:shape style="position:absolute;left:3710;top:19;width:6460;height:0" coordorigin="3710,19" coordsize="6460,0" path="m3710,19l10170,19e" filled="f" stroked="t" strokeweight="0.5pt" strokecolor="#000000">
              <v:path arrowok="t"/>
            </v:shape>
            <v:shape style="position:absolute;left:3710;top:593;width:6460;height:0" coordorigin="3710,593" coordsize="6460,0" path="m3710,593l10170,593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Lengkap: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46" w:lineRule="exact" w:line="260"/>
        <w:sectPr>
          <w:type w:val="continuous"/>
          <w:pgSz w:w="11880" w:h="18720"/>
          <w:pgMar w:top="1640" w:bottom="280" w:left="1080" w:right="1040"/>
          <w:cols w:num="2" w:equalWidth="off">
            <w:col w:w="2291" w:space="6904"/>
            <w:col w:w="565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(87)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type w:val="continuous"/>
          <w:pgSz w:w="11880" w:h="18720"/>
          <w:pgMar w:top="1640" w:bottom="280" w:left="1080" w:right="1040"/>
        </w:sectPr>
      </w:pPr>
      <w:r>
        <w:rPr>
          <w:sz w:val="26"/>
          <w:szCs w:val="26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463" w:right="-56"/>
      </w:pPr>
      <w:r>
        <w:pict>
          <v:group style="position:absolute;margin-left:48.75pt;margin-top:85.35pt;width:489.15pt;height:678.369pt;mso-position-horizontal-relative:page;mso-position-vertical-relative:page;z-index:-5250" coordorigin="975,1707" coordsize="9783,13567">
            <v:shape style="position:absolute;left:1543;top:1727;width:432;height:0" coordorigin="1543,1727" coordsize="432,0" path="m1543,1727l1975,1727e" filled="f" stroked="t" strokeweight="0.5pt" strokecolor="#000000">
              <v:path arrowok="t"/>
            </v:shape>
            <v:shape style="position:absolute;left:985;top:1712;width:0;height:13552" coordorigin="985,1712" coordsize="0,13552" path="m985,1712l985,15264e" filled="f" stroked="t" strokeweight="0.5pt" strokecolor="#000000">
              <v:path arrowok="t"/>
            </v:shape>
            <v:shape style="position:absolute;left:10748;top:1712;width:0;height:13552" coordorigin="10748,1712" coordsize="0,13552" path="m10748,1712l10748,15264e" filled="f" stroked="t" strokeweight="0.5pt" strokecolor="#000000">
              <v:path arrowok="t"/>
            </v:shape>
            <v:shape style="position:absolute;left:980;top:1717;width:9773;height:0" coordorigin="980,1717" coordsize="9773,0" path="m980,1717l10753,1717e" filled="f" stroked="t" strokeweight="0.5pt" strokecolor="#000000">
              <v:path arrowok="t"/>
            </v:shape>
            <v:shape style="position:absolute;left:2511;top:14822;width:0;height:433" coordorigin="2511,14822" coordsize="0,433" path="m2511,14822l2511,15254e" filled="f" stroked="t" strokeweight="0.5pt" strokecolor="#000000">
              <v:path arrowok="t"/>
            </v:shape>
            <v:shape style="position:absolute;left:2506;top:14827;width:437;height:0" coordorigin="2506,14827" coordsize="437,0" path="m2506,14827l2943,14827e" filled="f" stroked="t" strokeweight="0.5pt" strokecolor="#000000">
              <v:path arrowok="t"/>
            </v:shape>
            <v:shape style="position:absolute;left:2506;top:15259;width:437;height:0" coordorigin="2506,15259" coordsize="437,0" path="m2506,15259l2943,15259e" filled="f" stroked="t" strokeweight="0.5pt" strokecolor="#000000">
              <v:path arrowok="t"/>
            </v:shape>
            <v:shape style="position:absolute;left:2943;top:14822;width:0;height:433" coordorigin="2943,14822" coordsize="0,433" path="m2943,14822l2943,15254e" filled="f" stroked="t" strokeweight="0.5pt" strokecolor="#000000">
              <v:path arrowok="t"/>
            </v:shape>
            <v:shape style="position:absolute;left:2938;top:14827;width:437;height:0" coordorigin="2938,14827" coordsize="437,0" path="m2938,14827l3375,14827e" filled="f" stroked="t" strokeweight="0.5pt" strokecolor="#000000">
              <v:path arrowok="t"/>
            </v:shape>
            <v:shape style="position:absolute;left:2938;top:15259;width:442;height:0" coordorigin="2938,15259" coordsize="442,0" path="m2938,15259l3380,15259e" filled="f" stroked="t" strokeweight="0.5pt" strokecolor="#000000">
              <v:path arrowok="t"/>
            </v:shape>
            <v:shape style="position:absolute;left:3375;top:14822;width:0;height:433" coordorigin="3375,14822" coordsize="0,433" path="m3375,14822l3375,15254e" filled="f" stroked="t" strokeweight="0.5pt" strokecolor="#000000">
              <v:path arrowok="t"/>
            </v:shape>
            <v:shape style="position:absolute;left:3611;top:14822;width:0;height:433" coordorigin="3611,14822" coordsize="0,433" path="m3611,14822l3611,15254e" filled="f" stroked="t" strokeweight="0.5pt" strokecolor="#000000">
              <v:path arrowok="t"/>
            </v:shape>
            <v:shape style="position:absolute;left:3606;top:14827;width:437;height:0" coordorigin="3606,14827" coordsize="437,0" path="m3606,14827l4043,14827e" filled="f" stroked="t" strokeweight="0.5pt" strokecolor="#000000">
              <v:path arrowok="t"/>
            </v:shape>
            <v:shape style="position:absolute;left:3606;top:15259;width:437;height:0" coordorigin="3606,15259" coordsize="437,0" path="m3606,15259l4043,15259e" filled="f" stroked="t" strokeweight="0.5pt" strokecolor="#000000">
              <v:path arrowok="t"/>
            </v:shape>
            <v:shape style="position:absolute;left:4043;top:14822;width:0;height:433" coordorigin="4043,14822" coordsize="0,433" path="m4043,14822l4043,15254e" filled="f" stroked="t" strokeweight="0.5pt" strokecolor="#000000">
              <v:path arrowok="t"/>
            </v:shape>
            <v:shape style="position:absolute;left:4038;top:14827;width:437;height:0" coordorigin="4038,14827" coordsize="437,0" path="m4038,14827l4475,14827e" filled="f" stroked="t" strokeweight="0.5pt" strokecolor="#000000">
              <v:path arrowok="t"/>
            </v:shape>
            <v:shape style="position:absolute;left:4038;top:15259;width:437;height:0" coordorigin="4038,15259" coordsize="437,0" path="m4038,15259l4475,15259e" filled="f" stroked="t" strokeweight="0.5pt" strokecolor="#000000">
              <v:path arrowok="t"/>
            </v:shape>
            <v:shape style="position:absolute;left:4475;top:14822;width:0;height:433" coordorigin="4475,14822" coordsize="0,433" path="m4475,14822l4475,15254e" filled="f" stroked="t" strokeweight="0.5pt" strokecolor="#000000">
              <v:path arrowok="t"/>
            </v:shape>
            <v:shape style="position:absolute;left:4470;top:14827;width:437;height:0" coordorigin="4470,14827" coordsize="437,0" path="m4470,14827l4907,14827e" filled="f" stroked="t" strokeweight="0.5pt" strokecolor="#000000">
              <v:path arrowok="t"/>
            </v:shape>
            <v:shape style="position:absolute;left:4470;top:15259;width:442;height:0" coordorigin="4470,15259" coordsize="442,0" path="m4470,15259l4912,15259e" filled="f" stroked="t" strokeweight="0.5pt" strokecolor="#000000">
              <v:path arrowok="t"/>
            </v:shape>
            <v:shape style="position:absolute;left:4907;top:14822;width:0;height:433" coordorigin="4907,14822" coordsize="0,433" path="m4907,14822l4907,15254e" filled="f" stroked="t" strokeweight="0.5pt" strokecolor="#000000">
              <v:path arrowok="t"/>
            </v:shape>
            <v:shape style="position:absolute;left:5143;top:14822;width:0;height:433" coordorigin="5143,14822" coordsize="0,433" path="m5143,14822l5143,15254e" filled="f" stroked="t" strokeweight="0.5pt" strokecolor="#000000">
              <v:path arrowok="t"/>
            </v:shape>
            <v:shape style="position:absolute;left:5138;top:14827;width:437;height:0" coordorigin="5138,14827" coordsize="437,0" path="m5138,14827l5575,14827e" filled="f" stroked="t" strokeweight="0.5pt" strokecolor="#000000">
              <v:path arrowok="t"/>
            </v:shape>
            <v:shape style="position:absolute;left:5138;top:15259;width:437;height:0" coordorigin="5138,15259" coordsize="437,0" path="m5138,15259l5575,15259e" filled="f" stroked="t" strokeweight="0.5pt" strokecolor="#000000">
              <v:path arrowok="t"/>
            </v:shape>
            <v:shape style="position:absolute;left:5575;top:14822;width:0;height:433" coordorigin="5575,14822" coordsize="0,433" path="m5575,14822l5575,15254e" filled="f" stroked="t" strokeweight="0.5pt" strokecolor="#000000">
              <v:path arrowok="t"/>
            </v:shape>
            <v:shape style="position:absolute;left:5570;top:14827;width:437;height:0" coordorigin="5570,14827" coordsize="437,0" path="m5570,14827l6007,14827e" filled="f" stroked="t" strokeweight="0.5pt" strokecolor="#000000">
              <v:path arrowok="t"/>
            </v:shape>
            <v:shape style="position:absolute;left:5570;top:15259;width:437;height:0" coordorigin="5570,15259" coordsize="437,0" path="m5570,15259l6007,15259e" filled="f" stroked="t" strokeweight="0.5pt" strokecolor="#000000">
              <v:path arrowok="t"/>
            </v:shape>
            <v:shape style="position:absolute;left:6007;top:14822;width:0;height:433" coordorigin="6007,14822" coordsize="0,433" path="m6007,14822l6007,15254e" filled="f" stroked="t" strokeweight="0.5pt" strokecolor="#000000">
              <v:path arrowok="t"/>
            </v:shape>
            <v:shape style="position:absolute;left:6002;top:14827;width:437;height:0" coordorigin="6002,14827" coordsize="437,0" path="m6002,14827l6439,14827e" filled="f" stroked="t" strokeweight="0.5pt" strokecolor="#000000">
              <v:path arrowok="t"/>
            </v:shape>
            <v:shape style="position:absolute;left:6002;top:15259;width:442;height:0" coordorigin="6002,15259" coordsize="442,0" path="m6002,15259l6444,15259e" filled="f" stroked="t" strokeweight="0.5pt" strokecolor="#000000">
              <v:path arrowok="t"/>
            </v:shape>
            <v:shape style="position:absolute;left:6439;top:14822;width:0;height:433" coordorigin="6439,14822" coordsize="0,433" path="m6439,14822l6439,15254e" filled="f" stroked="t" strokeweight="0.5pt" strokecolor="#000000">
              <v:path arrowok="t"/>
            </v:shape>
            <v:shape style="position:absolute;left:6675;top:14822;width:0;height:433" coordorigin="6675,14822" coordsize="0,433" path="m6675,14822l6675,15254e" filled="f" stroked="t" strokeweight="0.5pt" strokecolor="#000000">
              <v:path arrowok="t"/>
            </v:shape>
            <v:shape style="position:absolute;left:6670;top:14827;width:437;height:0" coordorigin="6670,14827" coordsize="437,0" path="m6670,14827l7107,14827e" filled="f" stroked="t" strokeweight="0.5pt" strokecolor="#000000">
              <v:path arrowok="t"/>
            </v:shape>
            <v:shape style="position:absolute;left:6670;top:15259;width:442;height:0" coordorigin="6670,15259" coordsize="442,0" path="m6670,15259l7112,15259e" filled="f" stroked="t" strokeweight="0.5pt" strokecolor="#000000">
              <v:path arrowok="t"/>
            </v:shape>
            <v:shape style="position:absolute;left:7107;top:14822;width:0;height:433" coordorigin="7107,14822" coordsize="0,433" path="m7107,14822l7107,15254e" filled="f" stroked="t" strokeweight="0.5pt" strokecolor="#000000">
              <v:path arrowok="t"/>
            </v:shape>
            <v:shape style="position:absolute;left:7343;top:14822;width:0;height:433" coordorigin="7343,14822" coordsize="0,433" path="m7343,14822l7343,15254e" filled="f" stroked="t" strokeweight="0.5pt" strokecolor="#000000">
              <v:path arrowok="t"/>
            </v:shape>
            <v:shape style="position:absolute;left:7338;top:14827;width:437;height:0" coordorigin="7338,14827" coordsize="437,0" path="m7338,14827l7775,14827e" filled="f" stroked="t" strokeweight="0.5pt" strokecolor="#000000">
              <v:path arrowok="t"/>
            </v:shape>
            <v:shape style="position:absolute;left:7338;top:15259;width:437;height:0" coordorigin="7338,15259" coordsize="437,0" path="m7338,15259l7775,15259e" filled="f" stroked="t" strokeweight="0.5pt" strokecolor="#000000">
              <v:path arrowok="t"/>
            </v:shape>
            <v:shape style="position:absolute;left:7775;top:14822;width:0;height:433" coordorigin="7775,14822" coordsize="0,433" path="m7775,14822l7775,15254e" filled="f" stroked="t" strokeweight="0.5pt" strokecolor="#000000">
              <v:path arrowok="t"/>
            </v:shape>
            <v:shape style="position:absolute;left:7770;top:14827;width:437;height:0" coordorigin="7770,14827" coordsize="437,0" path="m7770,14827l8207,14827e" filled="f" stroked="t" strokeweight="0.5pt" strokecolor="#000000">
              <v:path arrowok="t"/>
            </v:shape>
            <v:shape style="position:absolute;left:7770;top:15259;width:437;height:0" coordorigin="7770,15259" coordsize="437,0" path="m7770,15259l8207,15259e" filled="f" stroked="t" strokeweight="0.5pt" strokecolor="#000000">
              <v:path arrowok="t"/>
            </v:shape>
            <v:shape style="position:absolute;left:8207;top:14822;width:0;height:433" coordorigin="8207,14822" coordsize="0,433" path="m8207,14822l8207,15254e" filled="f" stroked="t" strokeweight="0.5pt" strokecolor="#000000">
              <v:path arrowok="t"/>
            </v:shape>
            <v:shape style="position:absolute;left:8202;top:14827;width:437;height:0" coordorigin="8202,14827" coordsize="437,0" path="m8202,14827l8639,14827e" filled="f" stroked="t" strokeweight="0.5pt" strokecolor="#000000">
              <v:path arrowok="t"/>
            </v:shape>
            <v:shape style="position:absolute;left:8202;top:15259;width:442;height:0" coordorigin="8202,15259" coordsize="442,0" path="m8202,15259l8644,15259e" filled="f" stroked="t" strokeweight="0.5pt" strokecolor="#000000">
              <v:path arrowok="t"/>
            </v:shape>
            <v:shape style="position:absolute;left:8639;top:14822;width:0;height:433" coordorigin="8639,14822" coordsize="0,433" path="m8639,14822l8639,15254e" filled="f" stroked="t" strokeweight="0.5pt" strokecolor="#000000">
              <v:path arrowok="t"/>
            </v:shape>
            <v:shape style="position:absolute;left:8875;top:14822;width:0;height:433" coordorigin="8875,14822" coordsize="0,433" path="m8875,14822l8875,15254e" filled="f" stroked="t" strokeweight="0.5pt" strokecolor="#000000">
              <v:path arrowok="t"/>
            </v:shape>
            <v:shape style="position:absolute;left:8870;top:14827;width:437;height:0" coordorigin="8870,14827" coordsize="437,0" path="m8870,14827l9307,14827e" filled="f" stroked="t" strokeweight="0.5pt" strokecolor="#000000">
              <v:path arrowok="t"/>
            </v:shape>
            <v:shape style="position:absolute;left:8870;top:15259;width:437;height:0" coordorigin="8870,15259" coordsize="437,0" path="m8870,15259l9307,15259e" filled="f" stroked="t" strokeweight="0.5pt" strokecolor="#000000">
              <v:path arrowok="t"/>
            </v:shape>
            <v:shape style="position:absolute;left:9307;top:14822;width:0;height:433" coordorigin="9307,14822" coordsize="0,433" path="m9307,14822l9307,15254e" filled="f" stroked="t" strokeweight="0.5pt" strokecolor="#000000">
              <v:path arrowok="t"/>
            </v:shape>
            <v:shape style="position:absolute;left:9302;top:14827;width:437;height:0" coordorigin="9302,14827" coordsize="437,0" path="m9302,14827l9739,14827e" filled="f" stroked="t" strokeweight="0.5pt" strokecolor="#000000">
              <v:path arrowok="t"/>
            </v:shape>
            <v:shape style="position:absolute;left:9302;top:15259;width:437;height:0" coordorigin="9302,15259" coordsize="437,0" path="m9302,15259l9739,15259e" filled="f" stroked="t" strokeweight="0.5pt" strokecolor="#000000">
              <v:path arrowok="t"/>
            </v:shape>
            <v:shape style="position:absolute;left:9739;top:14822;width:0;height:433" coordorigin="9739,14822" coordsize="0,433" path="m9739,14822l9739,15254e" filled="f" stroked="t" strokeweight="0.5pt" strokecolor="#000000">
              <v:path arrowok="t"/>
            </v:shape>
            <v:shape style="position:absolute;left:10171;top:14822;width:0;height:433" coordorigin="10171,14822" coordsize="0,433" path="m10171,14822l10171,15254e" filled="f" stroked="t" strokeweight="0.5pt" strokecolor="#000000">
              <v:path arrowok="t"/>
            </v:shape>
            <v:shape style="position:absolute;left:9734;top:14827;width:442;height:0" coordorigin="9734,14827" coordsize="442,0" path="m9734,14827l10176,14827e" filled="f" stroked="t" strokeweight="0.5pt" strokecolor="#000000">
              <v:path arrowok="t"/>
            </v:shape>
            <v:shape style="position:absolute;left:9734;top:15259;width:442;height:0" coordorigin="9734,15259" coordsize="442,0" path="m9734,15259l10176,15259e" filled="f" stroked="t" strokeweight="0.5pt" strokecolor="#000000">
              <v:path arrowok="t"/>
            </v:shape>
            <v:shape style="position:absolute;left:980;top:15269;width:9773;height:0" coordorigin="980,15269" coordsize="9773,0" path="m980,15269l10753,15269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NPWP: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51"/>
        <w:sectPr>
          <w:type w:val="continuous"/>
          <w:pgSz w:w="11880" w:h="18720"/>
          <w:pgMar w:top="1640" w:bottom="280" w:left="1080" w:right="1040"/>
          <w:cols w:num="2" w:equalWidth="off">
            <w:col w:w="1245" w:space="7950"/>
            <w:col w:w="565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(88)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71" w:lineRule="auto" w:line="360"/>
        <w:ind w:left="3002" w:right="2996" w:firstLine="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PETUNJUK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FORMULIR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kepala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NPWP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alamat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880" w:val="left"/>
          <w:tab w:pos="3140" w:val="left"/>
        </w:tabs>
        <w:jc w:val="both"/>
        <w:spacing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cantumkan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diberlakukan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(dapat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lebih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5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5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.</w:t>
      </w:r>
      <w:r>
        <w:rPr>
          <w:rFonts w:cs="Bookman Old Style" w:hAnsi="Bookman Old Style" w:eastAsia="Bookman Old Style" w:ascii="Bookman Old Style"/>
          <w:i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Contoh: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2017,</w:t>
      </w:r>
      <w:r>
        <w:rPr>
          <w:rFonts w:cs="Bookman Old Style" w:hAnsi="Bookman Old Style" w:eastAsia="Bookman Old Style" w:ascii="Bookman Old Style"/>
          <w:spacing w:val="5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2016,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5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2015.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5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Contoh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antara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berikut: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2386" w:right="67" w:hanging="42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pembelian</w:t>
      </w:r>
      <w:r>
        <w:rPr>
          <w:rFonts w:cs="Bookman Old Style" w:hAnsi="Bookman Old Style" w:eastAsia="Bookman Old Style" w:ascii="Bookman Old Style"/>
          <w:spacing w:val="6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6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berwujud</w:t>
      </w:r>
      <w:r>
        <w:rPr>
          <w:rFonts w:cs="Bookman Old Style" w:hAnsi="Bookman Old Style" w:eastAsia="Bookman Old Style" w:ascii="Bookman Old Style"/>
          <w:spacing w:val="6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(bahan</w:t>
      </w:r>
      <w:r>
        <w:rPr>
          <w:rFonts w:cs="Bookman Old Style" w:hAnsi="Bookman Old Style" w:eastAsia="Bookman Old Style" w:ascii="Bookman Old Style"/>
          <w:spacing w:val="6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baku,</w:t>
      </w:r>
      <w:r>
        <w:rPr>
          <w:rFonts w:cs="Bookman Old Style" w:hAnsi="Bookman Old Style" w:eastAsia="Bookman Old Style" w:ascii="Bookman Old Style"/>
          <w:spacing w:val="6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6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jadi</w:t>
      </w:r>
      <w:r>
        <w:rPr>
          <w:rFonts w:cs="Bookman Old Style" w:hAnsi="Bookman Old Style" w:eastAsia="Bookman Old Style" w:ascii="Bookman Old Style"/>
          <w:spacing w:val="6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dagangan);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2386" w:right="67" w:hanging="42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berwujud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(bahan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baku,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jadi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dagangan);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pembelian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modal,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termasuk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aktiva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tetap;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4.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modal,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termasuk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aktiva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tetap;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penyerahan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berwujud;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6.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pemanfaatan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berwujud;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7.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peminjaman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uang;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8.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penyerahan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jasa;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9.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pemanfaatan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jasa;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10.</w:t>
      </w:r>
      <w:r>
        <w:rPr>
          <w:rFonts w:cs="Bookman Old Style" w:hAnsi="Bookman Old Style" w:eastAsia="Bookman Old Style" w:ascii="Bookman Old Style"/>
          <w:spacing w:val="-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penyerahan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instrumen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keuangan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seperti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saham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obligasi;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11.</w:t>
      </w:r>
      <w:r>
        <w:rPr>
          <w:rFonts w:cs="Bookman Old Style" w:hAnsi="Bookman Old Style" w:eastAsia="Bookman Old Style" w:ascii="Bookman Old Style"/>
          <w:spacing w:val="-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perolehan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instrumen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keuangan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seperti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saham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obligasi;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12.</w:t>
      </w:r>
      <w:r>
        <w:rPr>
          <w:rFonts w:cs="Bookman Old Style" w:hAnsi="Bookman Old Style" w:eastAsia="Bookman Old Style" w:ascii="Bookman Old Style"/>
          <w:spacing w:val="-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lain-lain.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18" w:right="301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(9)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berupa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Unilateral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Bilateral.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menjadi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lawan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71" w:lineRule="auto" w:line="360"/>
        <w:ind w:left="1961" w:right="68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negara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Mitra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P3B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tempat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dimana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berdomisil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118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digunakan.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diuji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transfernya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tested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part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y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karakterisasi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720" w:val="left"/>
        </w:tabs>
        <w:jc w:val="both"/>
        <w:spacing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(15)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karakterisasi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diuji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transfernya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tested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part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y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5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(16)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tingkat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prof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level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indicator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(PLI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dikosongkan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memerlukan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PL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(17)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rentang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Prinsip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18" w:right="1341" w:firstLine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Kelaziman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(18)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keterangan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usulan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480" w:val="left"/>
          <w:tab w:pos="3700" w:val="left"/>
        </w:tabs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(19)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setiap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Transaksi),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i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i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digunakan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menentukan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setiap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(Metode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Transfer),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ditransaksikan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tingkat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digunakan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menentukan</w:t>
        <w:tab/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setiap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(Kebijakan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71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(25)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(26)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(27)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(28)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seterusnya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(29)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seterusnya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Transaksi,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Kebijakan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seterusnya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huruf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(Usulan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latar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belakang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singkat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strategi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rencana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pengembangan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dilakukan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selama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740" w:val="left"/>
        </w:tabs>
        <w:jc w:val="both"/>
        <w:spacing w:before="71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SPT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Penghasilan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dilaporkan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pelaporan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SPT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Tahunan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Penghasilan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dilaporkan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760" w:val="left"/>
        </w:tabs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(35)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SPT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Penghasilan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dilaporkan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(36)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pelaporan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SPT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Tahunan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Penghasilan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dilaporkan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760" w:val="left"/>
        </w:tabs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(37)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SPT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Penghasilan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dilaporkan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(tiga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(38)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pelaporan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SPT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Tahunan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Penghasilan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dilaporkan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(tiga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820" w:val="left"/>
        </w:tabs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(39)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mencoret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tepat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kewajiban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menyelenggarakan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menyediakan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baik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berupa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master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file,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local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fil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maupun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Country-by-Country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Report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(CbCR)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820" w:val="left"/>
        </w:tabs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mencoret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tepat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kewajiban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menyelenggarakan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menyediakan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baik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berupa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master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file,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local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fil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maupun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Country-by-Country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Report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(CbCR)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820" w:val="left"/>
        </w:tabs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mencoret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tepat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2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kewajiban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menyelenggarakan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menyediakan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baik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berupa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master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file,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local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fil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maupun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Country-by-Country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Report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(CbCR)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pemeriksaan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dikoreks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disetujui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71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pemeriksaan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dikoreks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disetujui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pemeriksaan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dikoreks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disetujui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(45)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keputusan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(46)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keputusan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(47)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keputusan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(48)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keputusan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empat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(49)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keputusan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keberatan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lima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71" w:lineRule="auto" w:line="360"/>
        <w:ind w:left="1961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putusan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putusan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putusan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putusan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empat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meliputi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koreksi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Pricing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putusan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banding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lima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(55)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“Ya”/”Tidak”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status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penyidikan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tindak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pidana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perpajakan.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(56)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“Ya”/”Tidak”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apakah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sedang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menjalani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pidana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bidang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perpajakan.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(57)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(lima)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terakhir.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18" w:right="584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(58)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peredaran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usaha/omzet.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(59)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pokok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(HPP).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kotor.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118" w:right="245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operasi.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operasi.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118" w:right="1529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penghasilan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lain-lain.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bersih.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71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(65)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persentase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kotor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peredaran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usaha/omze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(66)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persentase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kotor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pokok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(HPP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(67)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persentase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operasi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peredaran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usaha/omze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(68)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persentase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operasi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jumlah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pokok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(HPP)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(69)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(lima)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18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peredaran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usaha/omzet.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pokok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(HPP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18" w:right="139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kotor.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operasi.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operasi.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118" w:right="46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(75)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penghasilan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lain-lain.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(76)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nominal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bersih.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(77)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persentase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kotor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peredaran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usaha/omze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(78)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persentase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kotor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pokok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(HPP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(79)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persentase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operasi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peredaran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usaha/omze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persentase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operasi</w:t>
      </w:r>
      <w:r>
        <w:rPr>
          <w:rFonts w:cs="Bookman Old Style" w:hAnsi="Bookman Old Style" w:eastAsia="Bookman Old Style" w:ascii="Bookman Old Style"/>
          <w:spacing w:val="1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jumlah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pokok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(HPP)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operas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500" w:val="left"/>
        </w:tabs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bahwa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bersedia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melengkapi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seluruh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diperlukan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proses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600" w:val="left"/>
        </w:tabs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bahwa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bersedia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melaksanakan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kesepakatan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080" w:val="left"/>
        </w:tabs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lainnya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(sebutkan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melampirkan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kelengkapan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8" w:hanging="1843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menyebutkan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kelengkapan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71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(85)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bulan,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96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disampaika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(86)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(87)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penandatangan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1961" w:right="67" w:hanging="1843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(88)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NPWP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penandatangan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1780" w:val="left"/>
        </w:tabs>
        <w:jc w:val="both"/>
        <w:spacing w:before="71" w:lineRule="auto" w:line="360"/>
        <w:ind w:left="568" w:right="67" w:hanging="45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INFORMASI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RINCI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PENERAPAN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PRINSIP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KELAZIMAN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56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1.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GAMBARAN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UMUM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a.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Struktur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kepemilikan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grup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serta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negara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yurisdiksi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masing-masing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anggota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grup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b.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Daftar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memiliki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hubungan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istimewa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hubungan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istimewa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dimiliki.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kegiatan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usaha,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proses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bisnis,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rantai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usaha,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pangsa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pasar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kompetitor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utama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grup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secara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umum.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d.</w:t>
      </w:r>
      <w:r>
        <w:rPr>
          <w:rFonts w:cs="Bookman Old Style" w:hAnsi="Bookman Old Style" w:eastAsia="Bookman Old Style" w:ascii="Bookman Old Style"/>
          <w:spacing w:val="3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kegiatan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proses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rantai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pangsa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pasar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kompetitor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utama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Struktur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organisasi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mencantumkan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jabatan,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latar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belakang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pendidikan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deskripsi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pekerjaan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jenjang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manajer.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1280" w:val="left"/>
        </w:tabs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f.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Struktur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organisasi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menjadi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lawan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mencantumkan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jabatan,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latar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belakang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pendidikan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7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deskripsi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pekerjaan</w:t>
      </w:r>
      <w:r>
        <w:rPr>
          <w:rFonts w:cs="Bookman Old Style" w:hAnsi="Bookman Old Style" w:eastAsia="Bookman Old Style" w:ascii="Bookman Old Style"/>
          <w:spacing w:val="7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</w:t>
      </w:r>
      <w:r>
        <w:rPr>
          <w:rFonts w:cs="Bookman Old Style" w:hAnsi="Bookman Old Style" w:eastAsia="Bookman Old Style" w:ascii="Bookman Old Style"/>
          <w:spacing w:val="7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7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jenjang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manajer.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sistem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akuntansi,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proses</w:t>
      </w:r>
      <w:r>
        <w:rPr>
          <w:rFonts w:cs="Bookman Old Style" w:hAnsi="Bookman Old Style" w:eastAsia="Bookman Old Style" w:ascii="Bookman Old Style"/>
          <w:spacing w:val="3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produksi,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3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proses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pembuatan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keputusan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h.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industri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1280" w:val="left"/>
        </w:tabs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i.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mengenai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strategi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rencana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proyeksi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kinerja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keuangan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56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2.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ANALISIS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a.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tentang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28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b.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tentang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analisis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fungsi,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aset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risiko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setiap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92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dilakukan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288"/>
        <w:sectPr>
          <w:pgSz w:w="11880" w:h="18720"/>
          <w:pgMar w:top="1640" w:bottom="280" w:left="118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tetapi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APA,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71" w:lineRule="auto" w:line="360"/>
        <w:ind w:left="828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serta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alasan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kenapa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tersebut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46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3.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PENERAPAN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PRINSIP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KELAZIMAN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82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a.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tentang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dipilih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serta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penjelasannya.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82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tentang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diuji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transfernya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tested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party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tingkat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profit</w:t>
      </w:r>
      <w:r>
        <w:rPr>
          <w:rFonts w:cs="Bookman Old Style" w:hAnsi="Bookman Old Style" w:eastAsia="Bookman Old Style" w:ascii="Bookman Old Style"/>
          <w:i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level</w:t>
      </w:r>
      <w:r>
        <w:rPr>
          <w:rFonts w:cs="Bookman Old Style" w:hAnsi="Bookman Old Style" w:eastAsia="Bookman Old Style" w:ascii="Bookman Old Style"/>
          <w:i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indicato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dipilih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serta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penjelasannya.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82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tentang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langkah-langkah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pemilihan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pembanding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dilakukan,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termasuk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sumber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data,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kriteria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pencarian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penyesuaian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dilakukan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mendapatkan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pembanding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digunakan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828" w:right="67" w:hanging="3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d.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tentang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828" w:right="67" w:hanging="360"/>
        <w:sectPr>
          <w:pgSz w:w="11880" w:h="18720"/>
          <w:pgMar w:top="1640" w:bottom="280" w:left="1640" w:right="9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tentang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mekanisme</w:t>
      </w:r>
      <w:r>
        <w:rPr>
          <w:rFonts w:cs="Bookman Old Style" w:hAnsi="Bookman Old Style" w:eastAsia="Bookman Old Style" w:ascii="Bookman Old Style"/>
          <w:spacing w:val="4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compensating</w:t>
      </w:r>
      <w:r>
        <w:rPr>
          <w:rFonts w:cs="Bookman Old Style" w:hAnsi="Bookman Old Style" w:eastAsia="Bookman Old Style" w:ascii="Bookman Old Style"/>
          <w:i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adjustment</w:t>
      </w:r>
      <w:r>
        <w:rPr>
          <w:rFonts w:cs="Bookman Old Style" w:hAnsi="Bookman Old Style" w:eastAsia="Bookman Old Style" w:ascii="Bookman Old Style"/>
          <w:i/>
          <w:spacing w:val="4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harga/laba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diterima/diperoleh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kesepakatan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5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auto" w:line="360"/>
        <w:ind w:left="158" w:right="553"/>
      </w:pPr>
      <w:r>
        <w:pict>
          <v:group style="position:absolute;margin-left:424.9pt;margin-top:42.9718pt;width:93pt;height:35.3pt;mso-position-horizontal-relative:page;mso-position-vertical-relative:paragraph;z-index:-5244" coordorigin="8498,859" coordsize="1860,706">
            <v:shape style="position:absolute;left:8513;top:874;width:1830;height:676" coordorigin="8513,874" coordsize="1830,676" path="m8513,874l8513,1550,10343,1550,10343,874,8513,874xe" filled="t" fillcolor="#C4BC95" stroked="f">
              <v:path arrowok="t"/>
              <v:fill/>
            </v:shape>
            <v:shape style="position:absolute;left:8513;top:874;width:1830;height:676" coordorigin="8513,874" coordsize="1830,676" path="m8513,874l10343,874,10343,1550,8513,1550,8513,874xe" filled="f" stroked="t" strokeweight="1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..........,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Lampiran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(3)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exact" w:line="140"/>
        <w:ind w:left="158"/>
      </w:pP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            </w:t>
      </w:r>
      <w:r>
        <w:rPr>
          <w:rFonts w:cs="Bookman Old Style" w:hAnsi="Bookman Old Style" w:eastAsia="Bookman Old Style" w:ascii="Bookman Old Style"/>
          <w:spacing w:val="42"/>
          <w:w w:val="100"/>
          <w:position w:val="-1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4"/>
          <w:w w:val="100"/>
          <w:position w:val="-1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1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40"/>
          <w:szCs w:val="40"/>
        </w:rPr>
        <w:jc w:val="right"/>
        <w:spacing w:lineRule="exact" w:line="400"/>
        <w:ind w:right="1132"/>
      </w:pPr>
      <w:r>
        <w:rPr>
          <w:rFonts w:cs="Bookman Old Style" w:hAnsi="Bookman Old Style" w:eastAsia="Bookman Old Style" w:ascii="Bookman Old Style"/>
          <w:b/>
          <w:spacing w:val="0"/>
          <w:w w:val="100"/>
          <w:sz w:val="40"/>
          <w:szCs w:val="40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40"/>
          <w:szCs w:val="4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6" w:lineRule="exact" w:line="280"/>
      </w:pPr>
      <w:r>
        <w:rPr>
          <w:sz w:val="28"/>
          <w:szCs w:val="28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15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Yth.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Direktur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Jenderal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58" w:right="4724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u.p.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Direktur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Perpajakan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Internasional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Kantor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Pusat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Direktorat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Jenderal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Jenderal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Gatot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Subroto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Kav.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40-42,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Jakarta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1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158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bertanda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tangan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di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bawah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ini: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8"/>
          <w:szCs w:val="8"/>
        </w:rPr>
        <w:jc w:val="left"/>
        <w:spacing w:before="3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1" w:hRule="exact"/>
        </w:trPr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4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</w:t>
            </w:r>
            <w:r>
              <w:rPr>
                <w:rFonts w:cs="Bookman Old Style" w:hAnsi="Bookman Old Style" w:eastAsia="Bookman Old Style" w:asci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4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(4)</w:t>
            </w:r>
          </w:p>
        </w:tc>
      </w:tr>
      <w:tr>
        <w:trPr>
          <w:trHeight w:val="423" w:hRule="exact"/>
        </w:trPr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NPWP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</w:t>
            </w:r>
            <w:r>
              <w:rPr>
                <w:rFonts w:cs="Bookman Old Style" w:hAnsi="Bookman Old Style" w:eastAsia="Bookman Old Style" w:asci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(5)</w:t>
            </w:r>
          </w:p>
        </w:tc>
      </w:tr>
      <w:tr>
        <w:trPr>
          <w:trHeight w:val="423" w:hRule="exact"/>
        </w:trPr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Jabatan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</w:t>
            </w:r>
            <w:r>
              <w:rPr>
                <w:rFonts w:cs="Bookman Old Style" w:hAnsi="Bookman Old Style" w:eastAsia="Bookman Old Style" w:ascii="Bookman Old Style"/>
                <w:spacing w:val="7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(6)</w:t>
            </w:r>
          </w:p>
        </w:tc>
      </w:tr>
      <w:tr>
        <w:trPr>
          <w:trHeight w:val="431" w:hRule="exact"/>
        </w:trPr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Alamat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</w:t>
            </w:r>
            <w:r>
              <w:rPr>
                <w:rFonts w:cs="Bookman Old Style" w:hAnsi="Bookman Old Style" w:eastAsia="Bookman Old Style" w:asci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288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(7)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exact" w:line="260"/>
        <w:ind w:left="158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Bertindak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selaku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8"/>
          <w:szCs w:val="8"/>
        </w:rPr>
        <w:jc w:val="left"/>
        <w:spacing w:before="3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1" w:hRule="exact"/>
        </w:trPr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4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</w:t>
            </w:r>
            <w:r>
              <w:rPr>
                <w:rFonts w:cs="Bookman Old Style" w:hAnsi="Bookman Old Style" w:eastAsia="Bookman Old Style" w:ascii="Bookman Old Style"/>
                <w:spacing w:val="5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3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4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(8)</w:t>
            </w:r>
          </w:p>
        </w:tc>
      </w:tr>
      <w:tr>
        <w:trPr>
          <w:trHeight w:val="423" w:hRule="exact"/>
        </w:trPr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NPWP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  </w:t>
            </w:r>
            <w:r>
              <w:rPr>
                <w:rFonts w:cs="Bookman Old Style" w:hAnsi="Bookman Old Style" w:eastAsia="Bookman Old Style" w:ascii="Bookman Old Style"/>
                <w:spacing w:val="3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3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(9)</w:t>
            </w:r>
          </w:p>
        </w:tc>
      </w:tr>
      <w:tr>
        <w:trPr>
          <w:trHeight w:val="431" w:hRule="exact"/>
        </w:trPr>
        <w:tc>
          <w:tcPr>
            <w:tcW w:w="2488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Alamat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         </w:t>
            </w:r>
            <w:r>
              <w:rPr>
                <w:rFonts w:cs="Bookman Old Style" w:hAnsi="Bookman Old Style" w:eastAsia="Bookman Old Style" w:ascii="Bookman Old Style"/>
                <w:spacing w:val="6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3035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...............................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(10)</w:t>
            </w:r>
          </w:p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24" w:lineRule="auto" w:line="360"/>
        <w:ind w:left="158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Unilateral/Bilateral*)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berikut: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/>
        <w:ind w:left="158" w:right="382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.........................................................................................................................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ind w:left="158" w:right="382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.........................................................................................................................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2" w:lineRule="atLeast" w:line="420"/>
        <w:ind w:left="158" w:right="124"/>
      </w:pPr>
      <w:r>
        <w:rPr>
          <w:rFonts w:cs="Bookman Old Style" w:hAnsi="Bookman Old Style" w:eastAsia="Bookman Old Style" w:ascii="Bookman Old Style"/>
          <w:sz w:val="24"/>
          <w:szCs w:val="24"/>
        </w:rPr>
        <w:t>....................................................................................</w:t>
      </w:r>
      <w:r>
        <w:rPr>
          <w:rFonts w:cs="Bookman Old Style" w:hAnsi="Bookman Old Style" w:eastAsia="Bookman Old Style" w:ascii="Bookman Old Style"/>
          <w:spacing w:val="-49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Demikian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kami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dipertimbangkan.</w:t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1747" w:footer="0" w:top="1980" w:bottom="280" w:left="1140" w:right="900"/>
          <w:headerReference w:type="default" r:id="rId7"/>
          <w:pgSz w:w="11880" w:h="18720"/>
        </w:sectPr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7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5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Keterangan: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58" w:right="-5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*)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Coret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sectPr>
          <w:type w:val="continuous"/>
          <w:pgSz w:w="11880" w:h="18720"/>
          <w:pgMar w:top="1640" w:bottom="280" w:left="1140" w:right="900"/>
          <w:cols w:num="2" w:equalWidth="off">
            <w:col w:w="3256" w:space="3577"/>
            <w:col w:w="3007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(14)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71"/>
        <w:ind w:left="3482" w:right="347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PETUNJUK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PENGISIAN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ind w:left="1204" w:right="120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CONTOH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FORMAT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administrasi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dibuat.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jumlah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lampiran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disertakan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menandatangani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Pokok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menandatangani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jabatan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menandatangani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alamat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menandatangi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(9)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NPWP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(10)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alamat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(11)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Bukti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Penerimaan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dicabut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1961" w:right="67" w:hanging="18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(12)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Bukti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Penerimaan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dicabut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(13)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pencabutan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1961" w:right="67" w:hanging="1843"/>
        <w:sectPr>
          <w:pgMar w:header="0" w:footer="0" w:top="1640" w:bottom="280" w:left="1180" w:right="900"/>
          <w:headerReference w:type="default" r:id="rId8"/>
          <w:pgSz w:w="11880" w:h="1872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(14)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tangan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sebagaimana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tercantum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disertai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stempel/cap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</w:p>
    <w:p>
      <w:pPr>
        <w:rPr>
          <w:sz w:val="15"/>
          <w:szCs w:val="15"/>
        </w:rPr>
        <w:jc w:val="left"/>
        <w:spacing w:before="5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24" w:lineRule="auto" w:line="360"/>
        <w:ind w:left="1908" w:right="187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KEMENTERIAN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KEUANGAN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REPUBLIK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INDONESIA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DIREKTORAT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JENDERAL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6"/>
        <w:ind w:left="3579" w:right="354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9"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ind w:left="1628" w:right="159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FORMULIR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8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tLeast" w:line="620"/>
        <w:ind w:left="677" w:right="6152" w:hanging="35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A.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IDENTITAS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Pajak:</w:t>
      </w:r>
    </w:p>
    <w:p>
      <w:pPr>
        <w:rPr>
          <w:sz w:val="19"/>
          <w:szCs w:val="19"/>
        </w:rPr>
        <w:jc w:val="left"/>
        <w:spacing w:before="4" w:lineRule="exact" w:line="180"/>
      </w:pPr>
      <w:r>
        <w:rPr>
          <w:sz w:val="19"/>
          <w:szCs w:val="19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15"/>
      </w:pPr>
      <w:r>
        <w:pict>
          <v:group style="position:absolute;margin-left:353.05pt;margin-top:64.9618pt;width:22.05pt;height:22.3789pt;mso-position-horizontal-relative:page;mso-position-vertical-relative:paragraph;z-index:-5239" coordorigin="7061,1299" coordsize="441,448">
            <v:shape style="position:absolute;left:7071;top:1304;width:0;height:433" coordorigin="7071,1304" coordsize="0,433" path="m7071,1304l7071,1737e" filled="f" stroked="t" strokeweight="0.5pt" strokecolor="#000000">
              <v:path arrowok="t"/>
            </v:shape>
            <v:shape style="position:absolute;left:7066;top:1309;width:426;height:0" coordorigin="7066,1309" coordsize="426,0" path="m7066,1309l7492,1309e" filled="f" stroked="t" strokeweight="0.5pt" strokecolor="#000000">
              <v:path arrowok="t"/>
            </v:shape>
            <v:shape style="position:absolute;left:7066;top:1742;width:431;height:0" coordorigin="7066,1742" coordsize="431,0" path="m7066,1742l7497,1742e" filled="f" stroked="t" strokeweight="0.5pt" strokecolor="#000000">
              <v:path arrowok="t"/>
            </v:shape>
            <v:shape style="position:absolute;left:7492;top:1304;width:0;height:433" coordorigin="7492,1304" coordsize="0,433" path="m7492,1304l7492,173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85.9pt;margin-top:64.9618pt;width:64.15pt;height:22.3789pt;mso-position-horizontal-relative:page;mso-position-vertical-relative:paragraph;z-index:-5238" coordorigin="7718,1299" coordsize="1283,448">
            <v:shape style="position:absolute;left:7728;top:1304;width:0;height:433" coordorigin="7728,1304" coordsize="0,433" path="m7728,1304l7728,1737e" filled="f" stroked="t" strokeweight="0.5pt" strokecolor="#000000">
              <v:path arrowok="t"/>
            </v:shape>
            <v:shape style="position:absolute;left:7723;top:1309;width:426;height:0" coordorigin="7723,1309" coordsize="426,0" path="m7723,1309l8149,1309e" filled="f" stroked="t" strokeweight="0.5pt" strokecolor="#000000">
              <v:path arrowok="t"/>
            </v:shape>
            <v:shape style="position:absolute;left:7723;top:1742;width:426;height:0" coordorigin="7723,1742" coordsize="426,0" path="m7723,1742l8149,1742e" filled="f" stroked="t" strokeweight="0.5pt" strokecolor="#000000">
              <v:path arrowok="t"/>
            </v:shape>
            <v:shape style="position:absolute;left:8149;top:1304;width:0;height:433" coordorigin="8149,1304" coordsize="0,433" path="m8149,1304l8149,1737e" filled="f" stroked="t" strokeweight="0.5pt" strokecolor="#000000">
              <v:path arrowok="t"/>
            </v:shape>
            <v:shape style="position:absolute;left:8144;top:1309;width:426;height:0" coordorigin="8144,1309" coordsize="426,0" path="m8144,1309l8570,1309e" filled="f" stroked="t" strokeweight="0.5pt" strokecolor="#000000">
              <v:path arrowok="t"/>
            </v:shape>
            <v:shape style="position:absolute;left:8144;top:1742;width:426;height:0" coordorigin="8144,1742" coordsize="426,0" path="m8144,1742l8570,1742e" filled="f" stroked="t" strokeweight="0.5pt" strokecolor="#000000">
              <v:path arrowok="t"/>
            </v:shape>
            <v:shape style="position:absolute;left:8570;top:1304;width:0;height:433" coordorigin="8570,1304" coordsize="0,433" path="m8570,1304l8570,1737e" filled="f" stroked="t" strokeweight="0.5pt" strokecolor="#000000">
              <v:path arrowok="t"/>
            </v:shape>
            <v:shape style="position:absolute;left:8565;top:1309;width:426;height:0" coordorigin="8565,1309" coordsize="426,0" path="m8565,1309l8991,1309e" filled="f" stroked="t" strokeweight="0.5pt" strokecolor="#000000">
              <v:path arrowok="t"/>
            </v:shape>
            <v:shape style="position:absolute;left:8565;top:1742;width:431;height:0" coordorigin="8565,1742" coordsize="431,0" path="m8565,1742l8996,1742e" filled="f" stroked="t" strokeweight="0.5pt" strokecolor="#000000">
              <v:path arrowok="t"/>
            </v:shape>
            <v:shape style="position:absolute;left:8991;top:1304;width:0;height:433" coordorigin="8991,1304" coordsize="0,433" path="m8991,1304l8991,173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460.85pt;margin-top:64.9618pt;width:64.15pt;height:22.3789pt;mso-position-horizontal-relative:page;mso-position-vertical-relative:paragraph;z-index:-5237" coordorigin="9217,1299" coordsize="1283,448">
            <v:shape style="position:absolute;left:9227;top:1304;width:0;height:433" coordorigin="9227,1304" coordsize="0,433" path="m9227,1304l9227,1737e" filled="f" stroked="t" strokeweight="0.5pt" strokecolor="#000000">
              <v:path arrowok="t"/>
            </v:shape>
            <v:shape style="position:absolute;left:9222;top:1309;width:426;height:0" coordorigin="9222,1309" coordsize="426,0" path="m9222,1309l9648,1309e" filled="f" stroked="t" strokeweight="0.5pt" strokecolor="#000000">
              <v:path arrowok="t"/>
            </v:shape>
            <v:shape style="position:absolute;left:9222;top:1742;width:426;height:0" coordorigin="9222,1742" coordsize="426,0" path="m9222,1742l9648,1742e" filled="f" stroked="t" strokeweight="0.5pt" strokecolor="#000000">
              <v:path arrowok="t"/>
            </v:shape>
            <v:shape style="position:absolute;left:9648;top:1304;width:0;height:433" coordorigin="9648,1304" coordsize="0,433" path="m9648,1304l9648,1737e" filled="f" stroked="t" strokeweight="0.5pt" strokecolor="#000000">
              <v:path arrowok="t"/>
            </v:shape>
            <v:shape style="position:absolute;left:9643;top:1309;width:426;height:0" coordorigin="9643,1309" coordsize="426,0" path="m9643,1309l10069,1309e" filled="f" stroked="t" strokeweight="0.5pt" strokecolor="#000000">
              <v:path arrowok="t"/>
            </v:shape>
            <v:shape style="position:absolute;left:9643;top:1742;width:426;height:0" coordorigin="9643,1742" coordsize="426,0" path="m9643,1742l10069,1742e" filled="f" stroked="t" strokeweight="0.5pt" strokecolor="#000000">
              <v:path arrowok="t"/>
            </v:shape>
            <v:shape style="position:absolute;left:10069;top:1304;width:0;height:433" coordorigin="10069,1304" coordsize="0,433" path="m10069,1304l10069,1737e" filled="f" stroked="t" strokeweight="0.5pt" strokecolor="#000000">
              <v:path arrowok="t"/>
            </v:shape>
            <v:shape style="position:absolute;left:10490;top:1304;width:0;height:433" coordorigin="10490,1304" coordsize="0,433" path="m10490,1304l10490,1737e" filled="f" stroked="t" strokeweight="0.5pt" strokecolor="#000000">
              <v:path arrowok="t"/>
            </v:shape>
            <v:shape style="position:absolute;left:10064;top:1309;width:431;height:0" coordorigin="10064,1309" coordsize="431,0" path="m10064,1309l10495,1309e" filled="f" stroked="t" strokeweight="0.5pt" strokecolor="#000000">
              <v:path arrowok="t"/>
            </v:shape>
            <v:shape style="position:absolute;left:10064;top:1742;width:431;height:0" coordorigin="10064,1742" coordsize="431,0" path="m10064,1742l10495,1742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(2)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5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1747" w:footer="0" w:top="1980" w:bottom="280" w:left="1180" w:right="760"/>
          <w:headerReference w:type="default" r:id="rId9"/>
          <w:pgSz w:w="11880" w:h="1872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89" w:lineRule="exact" w:line="260"/>
        <w:ind w:left="681" w:right="-56"/>
      </w:pPr>
      <w:r>
        <w:pict>
          <v:group style="position:absolute;margin-left:92.8pt;margin-top:-64.1882pt;width:431.85pt;height:57.5919pt;mso-position-horizontal-relative:page;mso-position-vertical-relative:paragraph;z-index:-5243" coordorigin="1856,-1284" coordsize="8637,1152">
            <v:shape style="position:absolute;left:1866;top:-1279;width:0;height:1137" coordorigin="1866,-1279" coordsize="0,1137" path="m1866,-1279l1866,-142e" filled="f" stroked="t" strokeweight="0.5pt" strokecolor="#000000">
              <v:path arrowok="t"/>
            </v:shape>
            <v:shape style="position:absolute;left:10483;top:-1279;width:0;height:1137" coordorigin="10483,-1279" coordsize="0,1137" path="m10483,-1279l10483,-142e" filled="f" stroked="t" strokeweight="0.5pt" strokecolor="#000000">
              <v:path arrowok="t"/>
            </v:shape>
            <v:shape style="position:absolute;left:1861;top:-1274;width:8627;height:0" coordorigin="1861,-1274" coordsize="8627,0" path="m1861,-1274l10488,-1274e" filled="f" stroked="t" strokeweight="0.5pt" strokecolor="#000000">
              <v:path arrowok="t"/>
            </v:shape>
            <v:shape style="position:absolute;left:1861;top:-137;width:8627;height:0" coordorigin="1861,-137" coordsize="8627,0" path="m1861,-137l10488,-13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49.25pt;margin-top:3.71175pt;width:43.1pt;height:22.3789pt;mso-position-horizontal-relative:page;mso-position-vertical-relative:paragraph;z-index:-5242" coordorigin="2985,74" coordsize="862,448">
            <v:shape style="position:absolute;left:2995;top:79;width:0;height:433" coordorigin="2995,79" coordsize="0,433" path="m2995,79l2995,512e" filled="f" stroked="t" strokeweight="0.5pt" strokecolor="#000000">
              <v:path arrowok="t"/>
            </v:shape>
            <v:shape style="position:absolute;left:2990;top:84;width:426;height:0" coordorigin="2990,84" coordsize="426,0" path="m2990,84l3416,84e" filled="f" stroked="t" strokeweight="0.5pt" strokecolor="#000000">
              <v:path arrowok="t"/>
            </v:shape>
            <v:shape style="position:absolute;left:2990;top:517;width:426;height:0" coordorigin="2990,517" coordsize="426,0" path="m2990,517l3416,517e" filled="f" stroked="t" strokeweight="0.5pt" strokecolor="#000000">
              <v:path arrowok="t"/>
            </v:shape>
            <v:shape style="position:absolute;left:3416;top:79;width:0;height:433" coordorigin="3416,79" coordsize="0,433" path="m3416,79l3416,512e" filled="f" stroked="t" strokeweight="0.5pt" strokecolor="#000000">
              <v:path arrowok="t"/>
            </v:shape>
            <v:shape style="position:absolute;left:3411;top:84;width:426;height:0" coordorigin="3411,84" coordsize="426,0" path="m3411,84l3837,84e" filled="f" stroked="t" strokeweight="0.5pt" strokecolor="#000000">
              <v:path arrowok="t"/>
            </v:shape>
            <v:shape style="position:absolute;left:3411;top:517;width:431;height:0" coordorigin="3411,517" coordsize="431,0" path="m3411,517l3842,517e" filled="f" stroked="t" strokeweight="0.5pt" strokecolor="#000000">
              <v:path arrowok="t"/>
            </v:shape>
            <v:shape style="position:absolute;left:3837;top:79;width:0;height:433" coordorigin="3837,79" coordsize="0,433" path="m3837,79l3837,512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03.15pt;margin-top:3.71175pt;width:64.15pt;height:22.3789pt;mso-position-horizontal-relative:page;mso-position-vertical-relative:paragraph;z-index:-5241" coordorigin="4063,74" coordsize="1283,448">
            <v:shape style="position:absolute;left:4073;top:79;width:0;height:433" coordorigin="4073,79" coordsize="0,433" path="m4073,79l4073,512e" filled="f" stroked="t" strokeweight="0.5pt" strokecolor="#000000">
              <v:path arrowok="t"/>
            </v:shape>
            <v:shape style="position:absolute;left:4068;top:84;width:426;height:0" coordorigin="4068,84" coordsize="426,0" path="m4068,84l4494,84e" filled="f" stroked="t" strokeweight="0.5pt" strokecolor="#000000">
              <v:path arrowok="t"/>
            </v:shape>
            <v:shape style="position:absolute;left:4068;top:517;width:426;height:0" coordorigin="4068,517" coordsize="426,0" path="m4068,517l4494,517e" filled="f" stroked="t" strokeweight="0.5pt" strokecolor="#000000">
              <v:path arrowok="t"/>
            </v:shape>
            <v:shape style="position:absolute;left:4494;top:79;width:0;height:433" coordorigin="4494,79" coordsize="0,433" path="m4494,79l4494,512e" filled="f" stroked="t" strokeweight="0.5pt" strokecolor="#000000">
              <v:path arrowok="t"/>
            </v:shape>
            <v:shape style="position:absolute;left:4489;top:84;width:426;height:0" coordorigin="4489,84" coordsize="426,0" path="m4489,84l4915,84e" filled="f" stroked="t" strokeweight="0.5pt" strokecolor="#000000">
              <v:path arrowok="t"/>
            </v:shape>
            <v:shape style="position:absolute;left:4489;top:517;width:426;height:0" coordorigin="4489,517" coordsize="426,0" path="m4489,517l4915,517e" filled="f" stroked="t" strokeweight="0.5pt" strokecolor="#000000">
              <v:path arrowok="t"/>
            </v:shape>
            <v:shape style="position:absolute;left:4915;top:79;width:0;height:433" coordorigin="4915,79" coordsize="0,433" path="m4915,79l4915,512e" filled="f" stroked="t" strokeweight="0.5pt" strokecolor="#000000">
              <v:path arrowok="t"/>
            </v:shape>
            <v:shape style="position:absolute;left:4910;top:84;width:426;height:0" coordorigin="4910,84" coordsize="426,0" path="m4910,84l5336,84e" filled="f" stroked="t" strokeweight="0.5pt" strokecolor="#000000">
              <v:path arrowok="t"/>
            </v:shape>
            <v:shape style="position:absolute;left:4910;top:517;width:431;height:0" coordorigin="4910,517" coordsize="431,0" path="m4910,517l5341,517e" filled="f" stroked="t" strokeweight="0.5pt" strokecolor="#000000">
              <v:path arrowok="t"/>
            </v:shape>
            <v:shape style="position:absolute;left:5336;top:79;width:0;height:433" coordorigin="5336,79" coordsize="0,433" path="m5336,79l5336,512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78.1pt;margin-top:3.71175pt;width:64.15pt;height:22.3789pt;mso-position-horizontal-relative:page;mso-position-vertical-relative:paragraph;z-index:-5240" coordorigin="5562,74" coordsize="1283,448">
            <v:shape style="position:absolute;left:5572;top:79;width:0;height:433" coordorigin="5572,79" coordsize="0,433" path="m5572,79l5572,512e" filled="f" stroked="t" strokeweight="0.5pt" strokecolor="#000000">
              <v:path arrowok="t"/>
            </v:shape>
            <v:shape style="position:absolute;left:5567;top:84;width:426;height:0" coordorigin="5567,84" coordsize="426,0" path="m5567,84l5993,84e" filled="f" stroked="t" strokeweight="0.5pt" strokecolor="#000000">
              <v:path arrowok="t"/>
            </v:shape>
            <v:shape style="position:absolute;left:5567;top:517;width:426;height:0" coordorigin="5567,517" coordsize="426,0" path="m5567,517l5993,517e" filled="f" stroked="t" strokeweight="0.5pt" strokecolor="#000000">
              <v:path arrowok="t"/>
            </v:shape>
            <v:shape style="position:absolute;left:5993;top:79;width:0;height:433" coordorigin="5993,79" coordsize="0,433" path="m5993,79l5993,512e" filled="f" stroked="t" strokeweight="0.5pt" strokecolor="#000000">
              <v:path arrowok="t"/>
            </v:shape>
            <v:shape style="position:absolute;left:5988;top:84;width:426;height:0" coordorigin="5988,84" coordsize="426,0" path="m5988,84l6414,84e" filled="f" stroked="t" strokeweight="0.5pt" strokecolor="#000000">
              <v:path arrowok="t"/>
            </v:shape>
            <v:shape style="position:absolute;left:5988;top:517;width:426;height:0" coordorigin="5988,517" coordsize="426,0" path="m5988,517l6414,517e" filled="f" stroked="t" strokeweight="0.5pt" strokecolor="#000000">
              <v:path arrowok="t"/>
            </v:shape>
            <v:shape style="position:absolute;left:6414;top:79;width:0;height:433" coordorigin="6414,79" coordsize="0,433" path="m6414,79l6414,512e" filled="f" stroked="t" strokeweight="0.5pt" strokecolor="#000000">
              <v:path arrowok="t"/>
            </v:shape>
            <v:shape style="position:absolute;left:6409;top:84;width:426;height:0" coordorigin="6409,84" coordsize="426,0" path="m6409,84l6835,84e" filled="f" stroked="t" strokeweight="0.5pt" strokecolor="#000000">
              <v:path arrowok="t"/>
            </v:shape>
            <v:shape style="position:absolute;left:6409;top:517;width:431;height:0" coordorigin="6409,517" coordsize="431,0" path="m6409,517l6840,517e" filled="f" stroked="t" strokeweight="0.5pt" strokecolor="#000000">
              <v:path arrowok="t"/>
            </v:shape>
            <v:shape style="position:absolute;left:6835;top:79;width:0;height:433" coordorigin="6835,79" coordsize="0,433" path="m6835,79l6835,512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NPWP: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sectPr>
          <w:type w:val="continuous"/>
          <w:pgSz w:w="11880" w:h="18720"/>
          <w:pgMar w:top="1640" w:bottom="280" w:left="1180" w:right="760"/>
          <w:cols w:num="2" w:equalWidth="off">
            <w:col w:w="1463" w:space="8078"/>
            <w:col w:w="399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(3)</w:t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exact" w:line="260"/>
        <w:ind w:left="681"/>
      </w:pPr>
      <w:r>
        <w:pict>
          <v:group style="position:absolute;margin-left:92.8pt;margin-top:22.0918pt;width:431.85pt;height:106.899pt;mso-position-horizontal-relative:page;mso-position-vertical-relative:paragraph;z-index:-5236" coordorigin="1856,442" coordsize="8637,2138">
            <v:shape style="position:absolute;left:1866;top:447;width:0;height:2123" coordorigin="1866,447" coordsize="0,2123" path="m1866,447l1866,2570e" filled="f" stroked="t" strokeweight="0.5pt" strokecolor="#000000">
              <v:path arrowok="t"/>
            </v:shape>
            <v:shape style="position:absolute;left:10483;top:447;width:0;height:2123" coordorigin="10483,447" coordsize="0,2123" path="m10483,447l10483,2570e" filled="f" stroked="t" strokeweight="0.5pt" strokecolor="#000000">
              <v:path arrowok="t"/>
            </v:shape>
            <v:shape style="position:absolute;left:1861;top:452;width:8627;height:0" coordorigin="1861,452" coordsize="8627,0" path="m1861,452l10488,452e" filled="f" stroked="t" strokeweight="0.5pt" strokecolor="#000000">
              <v:path arrowok="t"/>
            </v:shape>
            <v:shape style="position:absolute;left:1861;top:2575;width:8627;height:0" coordorigin="1861,2575" coordsize="8627,0" path="m1861,2575l10488,2575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64.65pt;margin-top:106.48pt;width:487.8pt;height:763.064pt;mso-position-horizontal-relative:page;mso-position-vertical-relative:page;z-index:-5228" coordorigin="1293,2130" coordsize="9756,15261">
            <v:shape style="position:absolute;left:1303;top:2135;width:0;height:2546" coordorigin="1303,2135" coordsize="0,2546" path="m1303,2135l1303,4680e" filled="f" stroked="t" strokeweight="0.5pt" strokecolor="#000000">
              <v:path arrowok="t"/>
            </v:shape>
            <v:shape style="position:absolute;left:11039;top:2135;width:0;height:2546" coordorigin="11039,2135" coordsize="0,2546" path="m11039,2135l11039,4680e" filled="f" stroked="t" strokeweight="0.5pt" strokecolor="#000000">
              <v:path arrowok="t"/>
            </v:shape>
            <v:shape style="position:absolute;left:1298;top:2140;width:9746;height:0" coordorigin="1298,2140" coordsize="9746,0" path="m1298,2140l11044,2140e" filled="f" stroked="t" strokeweight="0.5pt" strokecolor="#000000">
              <v:path arrowok="t"/>
            </v:shape>
            <v:shape style="position:absolute;left:1303;top:4680;width:0;height:1278" coordorigin="1303,4680" coordsize="0,1278" path="m1303,4680l1303,5958e" filled="f" stroked="t" strokeweight="0.5pt" strokecolor="#000000">
              <v:path arrowok="t"/>
            </v:shape>
            <v:shape style="position:absolute;left:11039;top:4680;width:0;height:1278" coordorigin="11039,4680" coordsize="0,1278" path="m11039,4680l11039,5958e" filled="f" stroked="t" strokeweight="0.5pt" strokecolor="#000000">
              <v:path arrowok="t"/>
            </v:shape>
            <v:shape style="position:absolute;left:1298;top:4685;width:9746;height:0" coordorigin="1298,4685" coordsize="9746,0" path="m1298,4685l11044,4685e" filled="f" stroked="t" strokeweight="0.5pt" strokecolor="#000000">
              <v:path arrowok="t"/>
            </v:shape>
            <v:shape style="position:absolute;left:1303;top:5958;width:0;height:11423" coordorigin="1303,5958" coordsize="0,11423" path="m1303,5958l1303,17381e" filled="f" stroked="t" strokeweight="0.5pt" strokecolor="#000000">
              <v:path arrowok="t"/>
            </v:shape>
            <v:shape style="position:absolute;left:11039;top:5958;width:0;height:11423" coordorigin="11039,5958" coordsize="0,11423" path="m11039,5958l11039,17381e" filled="f" stroked="t" strokeweight="0.5pt" strokecolor="#000000">
              <v:path arrowok="t"/>
            </v:shape>
            <v:shape style="position:absolute;left:1298;top:5963;width:9746;height:0" coordorigin="1298,5963" coordsize="9746,0" path="m1298,5963l11044,5963e" filled="f" stroked="t" strokeweight="0.5pt" strokecolor="#000000">
              <v:path arrowok="t"/>
            </v:shape>
            <v:shape style="position:absolute;left:1298;top:17386;width:9746;height:0" coordorigin="1298,17386" coordsize="9746,0" path="m1298,17386l11044,17386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Alamat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Pajak: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12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11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(4)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880" w:h="18720"/>
          <w:pgMar w:top="1640" w:bottom="280" w:left="1180" w:right="76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auto" w:line="364"/>
        <w:ind w:left="732" w:right="3342" w:hanging="411"/>
      </w:pPr>
      <w:r>
        <w:pict>
          <v:group style="position:absolute;margin-left:183.45pt;margin-top:64.8518pt;width:22.6pt;height:22.38pt;mso-position-horizontal-relative:page;mso-position-vertical-relative:paragraph;z-index:-5234" coordorigin="3669,1297" coordsize="452,448">
            <v:shape style="position:absolute;left:3679;top:1302;width:0;height:433" coordorigin="3679,1302" coordsize="0,433" path="m3679,1302l3679,1735e" filled="f" stroked="t" strokeweight="0.5pt" strokecolor="#000000">
              <v:path arrowok="t"/>
            </v:shape>
            <v:shape style="position:absolute;left:3674;top:1307;width:437;height:0" coordorigin="3674,1307" coordsize="437,0" path="m3674,1307l4111,1307e" filled="f" stroked="t" strokeweight="0.5pt" strokecolor="#000000">
              <v:path arrowok="t"/>
            </v:shape>
            <v:shape style="position:absolute;left:4111;top:1302;width:0;height:433" coordorigin="4111,1302" coordsize="0,433" path="m4111,1302l4111,1735e" filled="f" stroked="t" strokeweight="0.5pt" strokecolor="#000000">
              <v:path arrowok="t"/>
            </v:shape>
            <v:shape style="position:absolute;left:3674;top:1740;width:442;height:0" coordorigin="3674,1740" coordsize="442,0" path="m3674,1740l4116,1740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B.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INFORMASI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berlaku: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11"/>
        <w:ind w:left="681"/>
      </w:pPr>
      <w:r>
        <w:pict>
          <v:group style="position:absolute;margin-left:236pt;margin-top:-42.9482pt;width:284.5pt;height:43.51pt;mso-position-horizontal-relative:page;mso-position-vertical-relative:paragraph;z-index:-5235" coordorigin="4720,-859" coordsize="5690,870">
            <v:shape style="position:absolute;left:4730;top:-854;width:0;height:855" coordorigin="4730,-854" coordsize="0,855" path="m4730,-854l4730,1e" filled="f" stroked="t" strokeweight="0.5pt" strokecolor="#000000">
              <v:path arrowok="t"/>
            </v:shape>
            <v:shape style="position:absolute;left:10400;top:-854;width:0;height:855" coordorigin="10400,-854" coordsize="0,855" path="m10400,-854l10400,1e" filled="f" stroked="t" strokeweight="0.5pt" strokecolor="#000000">
              <v:path arrowok="t"/>
            </v:shape>
            <v:shape style="position:absolute;left:4725;top:-849;width:5680;height:0" coordorigin="4725,-849" coordsize="5680,0" path="m4725,-849l10405,-849e" filled="f" stroked="t" strokeweight="0.5pt" strokecolor="#000000">
              <v:path arrowok="t"/>
            </v:shape>
            <v:shape style="position:absolute;left:4725;top:6;width:974;height:0" coordorigin="4725,6" coordsize="974,0" path="m4725,6l5699,6e" filled="f" stroked="t" strokeweight="0.5pt" strokecolor="#000000">
              <v:path arrowok="t"/>
            </v:shape>
            <v:shape style="position:absolute;left:5699;top:6;width:1710;height:0" coordorigin="5699,6" coordsize="1710,0" path="m5699,6l7409,6e" filled="f" stroked="t" strokeweight="0.5pt" strokecolor="#000000">
              <v:path arrowok="t"/>
            </v:shape>
            <v:shape style="position:absolute;left:7409;top:6;width:2996;height:0" coordorigin="7409,6" coordsize="2996,0" path="m7409,6l10405,6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Unilateral</w:t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3140" w:right="-56"/>
      </w:pPr>
      <w:r>
        <w:pict>
          <v:group style="position:absolute;margin-left:183.45pt;margin-top:-0.738247pt;width:22.6pt;height:28.1622pt;mso-position-horizontal-relative:page;mso-position-vertical-relative:paragraph;z-index:-5233" coordorigin="3669,-15" coordsize="452,563">
            <v:shape style="position:absolute;left:3679;top:-10;width:0;height:548" coordorigin="3679,-10" coordsize="0,548" path="m3679,-10l3679,538e" filled="f" stroked="t" strokeweight="0.5pt" strokecolor="#000000">
              <v:path arrowok="t"/>
            </v:shape>
            <v:shape style="position:absolute;left:3674;top:-5;width:437;height:0" coordorigin="3674,-5" coordsize="437,0" path="m3674,-5l4111,-5e" filled="f" stroked="t" strokeweight="0.5pt" strokecolor="#000000">
              <v:path arrowok="t"/>
            </v:shape>
            <v:shape style="position:absolute;left:4111;top:-10;width:0;height:433" coordorigin="4111,-10" coordsize="0,433" path="m4111,-10l4111,423e" filled="f" stroked="t" strokeweight="0.5pt" strokecolor="#000000">
              <v:path arrowok="t"/>
            </v:shape>
            <v:shape style="position:absolute;left:3679;top:423;width:0;height:116" coordorigin="3679,423" coordsize="0,116" path="m3679,423l3679,538e" filled="f" stroked="t" strokeweight="0.5pt" strokecolor="#000000">
              <v:path arrowok="t"/>
            </v:shape>
            <v:shape style="position:absolute;left:3674;top:543;width:442;height:0" coordorigin="3674,543" coordsize="442,0" path="m3674,543l4116,543e" filled="f" stroked="t" strokeweight="0.5pt" strokecolor="#000000">
              <v:path arrowok="t"/>
            </v:shape>
            <v:shape style="position:absolute;left:4111;top:423;width:0;height:116" coordorigin="4111,423" coordsize="0,116" path="m4111,423l4111,538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69.95pt;margin-top:-0.738247pt;width:150.55pt;height:28.1622pt;mso-position-horizontal-relative:page;mso-position-vertical-relative:paragraph;z-index:-5232" coordorigin="7399,-15" coordsize="3011,563">
            <v:shape style="position:absolute;left:7409;top:-10;width:0;height:433" coordorigin="7409,-10" coordsize="0,433" path="m7409,-10l7409,423e" filled="f" stroked="t" strokeweight="0.5pt" strokecolor="#000000">
              <v:path arrowok="t"/>
            </v:shape>
            <v:shape style="position:absolute;left:10400;top:-10;width:0;height:433" coordorigin="10400,-10" coordsize="0,433" path="m10400,-10l10400,423e" filled="f" stroked="t" strokeweight="0.5pt" strokecolor="#000000">
              <v:path arrowok="t"/>
            </v:shape>
            <v:shape style="position:absolute;left:7404;top:-5;width:3001;height:0" coordorigin="7404,-5" coordsize="3001,0" path="m7404,-5l10405,-5e" filled="f" stroked="t" strokeweight="0.5pt" strokecolor="#000000">
              <v:path arrowok="t"/>
            </v:shape>
            <v:shape style="position:absolute;left:7409;top:423;width:0;height:116" coordorigin="7409,423" coordsize="0,116" path="m7409,423l7409,538e" filled="f" stroked="t" strokeweight="0.5pt" strokecolor="#000000">
              <v:path arrowok="t"/>
            </v:shape>
            <v:shape style="position:absolute;left:10400;top:423;width:0;height:116" coordorigin="10400,423" coordsize="0,116" path="m10400,423l10400,538e" filled="f" stroked="t" strokeweight="0.5pt" strokecolor="#000000">
              <v:path arrowok="t"/>
            </v:shape>
            <v:shape style="position:absolute;left:7404;top:543;width:3001;height:0" coordorigin="7404,543" coordsize="3001,0" path="m7404,543l10405,543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Bilateral,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negara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9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ectPr>
          <w:type w:val="continuous"/>
          <w:pgSz w:w="11880" w:h="18720"/>
          <w:pgMar w:top="1640" w:bottom="280" w:left="1180" w:right="760"/>
          <w:cols w:num="2" w:equalWidth="off">
            <w:col w:w="6018" w:space="3512"/>
            <w:col w:w="410"/>
          </w:cols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880" w:h="18720"/>
          <w:pgMar w:top="1640" w:bottom="280" w:left="1180" w:right="760"/>
        </w:sectPr>
      </w:pPr>
      <w:r>
        <w:rPr>
          <w:sz w:val="26"/>
          <w:szCs w:val="26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exact" w:line="260"/>
        <w:ind w:left="676" w:right="-56"/>
      </w:pPr>
      <w:r>
        <w:pict>
          <v:shape type="#_x0000_t202" style="position:absolute;margin-left:183.45pt;margin-top:0.461653pt;width:86.3pt;height:22.38pt;mso-position-horizontal-relative:page;mso-position-vertical-relative:paragraph;z-index:-522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3" w:hRule="exact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1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202" style="position:absolute;margin-left:382.15pt;margin-top:0.461653pt;width:87.65pt;height:22.38pt;mso-position-horizontal-relative:page;mso-position-vertical-relative:paragraph;z-index:-522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3" w:hRule="exact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            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7" w:lineRule="exact" w:line="260"/>
        <w:sectPr>
          <w:type w:val="continuous"/>
          <w:pgSz w:w="11880" w:h="18720"/>
          <w:pgMar w:top="1640" w:bottom="280" w:left="1180" w:right="760"/>
          <w:cols w:num="2" w:equalWidth="off">
            <w:col w:w="6093" w:space="3438"/>
            <w:col w:w="409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(8)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auto" w:line="360"/>
        <w:ind w:left="3033" w:right="54" w:hanging="2393"/>
        <w:sectPr>
          <w:type w:val="continuous"/>
          <w:pgSz w:w="11880" w:h="18720"/>
          <w:pgMar w:top="1640" w:bottom="280" w:left="1180" w:right="760"/>
        </w:sectPr>
      </w:pPr>
      <w:r>
        <w:pict>
          <v:group style="position:absolute;margin-left:183.45pt;margin-top:0.461753pt;width:22.3pt;height:22.38pt;mso-position-horizontal-relative:page;mso-position-vertical-relative:paragraph;z-index:-5231" coordorigin="3669,9" coordsize="446,448">
            <v:shape style="position:absolute;left:3679;top:14;width:0;height:433" coordorigin="3679,14" coordsize="0,433" path="m3679,14l3679,447e" filled="f" stroked="t" strokeweight="0.5pt" strokecolor="#000000">
              <v:path arrowok="t"/>
            </v:shape>
            <v:shape style="position:absolute;left:3674;top:19;width:329;height:0" coordorigin="3674,19" coordsize="329,0" path="m3674,19l4003,19e" filled="f" stroked="t" strokeweight="0.5pt" strokecolor="#000000">
              <v:path arrowok="t"/>
            </v:shape>
            <v:shape style="position:absolute;left:4003;top:19;width:102;height:0" coordorigin="4003,19" coordsize="102,0" path="m4003,19l4105,19e" filled="f" stroked="t" strokeweight="0.5pt" strokecolor="#000000">
              <v:path arrowok="t"/>
            </v:shape>
            <v:shape style="position:absolute;left:4105;top:14;width:0;height:433" coordorigin="4105,14" coordsize="0,433" path="m4105,14l4105,447e" filled="f" stroked="t" strokeweight="0.5pt" strokecolor="#000000">
              <v:path arrowok="t"/>
            </v:shape>
            <v:shape style="position:absolute;left:3674;top:452;width:436;height:0" coordorigin="3674,452" coordsize="436,0" path="m3674,452l4110,452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32pt;margin-top:0.461753pt;width:185.6pt;height:26.38pt;mso-position-horizontal-relative:page;mso-position-vertical-relative:paragraph;z-index:-5230" coordorigin="6640,9" coordsize="3712,528">
            <v:shape style="position:absolute;left:6650;top:14;width:0;height:513" coordorigin="6650,14" coordsize="0,513" path="m6650,14l6650,527e" filled="f" stroked="t" strokeweight="0.5pt" strokecolor="#000000">
              <v:path arrowok="t"/>
            </v:shape>
            <v:shape style="position:absolute;left:6645;top:19;width:900;height:0" coordorigin="6645,19" coordsize="900,0" path="m6645,19l7545,19e" filled="f" stroked="t" strokeweight="0.5pt" strokecolor="#000000">
              <v:path arrowok="t"/>
            </v:shape>
            <v:shape style="position:absolute;left:7545;top:19;width:432;height:0" coordorigin="7545,19" coordsize="432,0" path="m7545,19l7977,19e" filled="f" stroked="t" strokeweight="0.5pt" strokecolor="#000000">
              <v:path arrowok="t"/>
            </v:shape>
            <v:shape style="position:absolute;left:7977;top:19;width:432;height:0" coordorigin="7977,19" coordsize="432,0" path="m7977,19l8409,19e" filled="f" stroked="t" strokeweight="0.5pt" strokecolor="#000000">
              <v:path arrowok="t"/>
            </v:shape>
            <v:shape style="position:absolute;left:8409;top:19;width:432;height:0" coordorigin="8409,19" coordsize="432,0" path="m8409,19l8841,19e" filled="f" stroked="t" strokeweight="0.5pt" strokecolor="#000000">
              <v:path arrowok="t"/>
            </v:shape>
            <v:shape style="position:absolute;left:8841;top:19;width:432;height:0" coordorigin="8841,19" coordsize="432,0" path="m8841,19l9273,19e" filled="f" stroked="t" strokeweight="0.5pt" strokecolor="#000000">
              <v:path arrowok="t"/>
            </v:shape>
            <v:shape style="position:absolute;left:10342;top:14;width:0;height:513" coordorigin="10342,14" coordsize="0,513" path="m10342,14l10342,527e" filled="f" stroked="t" strokeweight="0.5pt" strokecolor="#000000">
              <v:path arrowok="t"/>
            </v:shape>
            <v:shape style="position:absolute;left:9273;top:19;width:1074;height:0" coordorigin="9273,19" coordsize="1074,0" path="m9273,19l10347,19e" filled="f" stroked="t" strokeweight="0.5pt" strokecolor="#000000">
              <v:path arrowok="t"/>
            </v:shape>
            <v:shape style="position:absolute;left:6650;top:447;width:0;height:80" coordorigin="6650,447" coordsize="0,80" path="m6650,447l6650,527e" filled="f" stroked="t" strokeweight="0.5pt" strokecolor="#000000">
              <v:path arrowok="t"/>
            </v:shape>
            <v:shape style="position:absolute;left:10342;top:447;width:0;height:80" coordorigin="10342,447" coordsize="0,80" path="m10342,447l10342,527e" filled="f" stroked="t" strokeweight="0.5pt" strokecolor="#000000">
              <v:path arrowok="t"/>
            </v:shape>
            <v:shape style="position:absolute;left:6645;top:532;width:3702;height:0" coordorigin="6645,532" coordsize="3702,0" path="m6645,532l10347,532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83.45pt;margin-top:26.0918pt;width:22.3pt;height:22.3789pt;mso-position-horizontal-relative:page;mso-position-vertical-relative:paragraph;z-index:-5229" coordorigin="3669,522" coordsize="446,448">
            <v:shape style="position:absolute;left:3679;top:527;width:0;height:433" coordorigin="3679,527" coordsize="0,433" path="m3679,527l3679,959e" filled="f" stroked="t" strokeweight="0.5pt" strokecolor="#000000">
              <v:path arrowok="t"/>
            </v:shape>
            <v:shape style="position:absolute;left:3674;top:532;width:431;height:0" coordorigin="3674,532" coordsize="431,0" path="m3674,532l4105,532e" filled="f" stroked="t" strokeweight="0.5pt" strokecolor="#000000">
              <v:path arrowok="t"/>
            </v:shape>
            <v:shape style="position:absolute;left:3674;top:964;width:436;height:0" coordorigin="3674,964" coordsize="436,0" path="m3674,964l4110,964e" filled="f" stroked="t" strokeweight="0.5pt" strokecolor="#000000">
              <v:path arrowok="t"/>
            </v:shape>
            <v:shape style="position:absolute;left:4105;top:527;width:0;height:433" coordorigin="4105,527" coordsize="0,433" path="m4105,527l4105,959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                                         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6"/>
          <w:sz w:val="24"/>
          <w:szCs w:val="24"/>
        </w:rPr>
        <w:t>(9)</w:t>
      </w:r>
      <w:r>
        <w:rPr>
          <w:rFonts w:cs="Bookman Old Style" w:hAnsi="Bookman Old Style" w:eastAsia="Bookman Old Style" w:ascii="Bookman Old Style"/>
          <w:spacing w:val="0"/>
          <w:w w:val="100"/>
          <w:position w:val="-6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  <w:t>Ada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  <w:t>                                                                  </w:t>
      </w:r>
      <w:r>
        <w:rPr>
          <w:rFonts w:cs="Bookman Old Style" w:hAnsi="Bookman Old Style" w:eastAsia="Bookman Old Style" w:ascii="Bookman Old Style"/>
          <w:spacing w:val="35"/>
          <w:w w:val="100"/>
          <w:position w:val="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0"/>
          <w:sz w:val="24"/>
          <w:szCs w:val="24"/>
        </w:rPr>
        <w:t>(10)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10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C.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(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CRITICAL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ASSUMPTIO</w:t>
      </w:r>
      <w:r>
        <w:rPr>
          <w:rFonts w:cs="Bookman Old Style" w:hAnsi="Bookman Old Style" w:eastAsia="Bookman Old Style" w:ascii="Bookman Old Style"/>
          <w:i/>
          <w:spacing w:val="2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</w:p>
    <w:p>
      <w:pPr>
        <w:rPr>
          <w:sz w:val="10"/>
          <w:szCs w:val="10"/>
        </w:rPr>
        <w:jc w:val="left"/>
        <w:spacing w:before="8" w:lineRule="exact" w:line="100"/>
      </w:pPr>
      <w:r>
        <w:rPr>
          <w:sz w:val="10"/>
          <w:szCs w:val="1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1000" w:val="left"/>
        </w:tabs>
        <w:jc w:val="both"/>
        <w:spacing w:lineRule="atLeast" w:line="420"/>
        <w:ind w:left="1004" w:right="703" w:hanging="52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1)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model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sebelumnya:</w:t>
      </w:r>
    </w:p>
    <w:p>
      <w:pPr>
        <w:rPr>
          <w:sz w:val="17"/>
          <w:szCs w:val="17"/>
        </w:rPr>
        <w:jc w:val="left"/>
        <w:spacing w:before="8" w:lineRule="exact" w:line="160"/>
      </w:pPr>
      <w:r>
        <w:rPr>
          <w:sz w:val="17"/>
          <w:szCs w:val="17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50"/>
      </w:pPr>
      <w:r>
        <w:pict>
          <v:group style="position:absolute;margin-left:119.7pt;margin-top:-2.13825pt;width:404.95pt;height:64.6389pt;mso-position-horizontal-relative:page;mso-position-vertical-relative:paragraph;z-index:-5225" coordorigin="2394,-43" coordsize="8099,1293">
            <v:shape style="position:absolute;left:2404;top:-38;width:0;height:1278" coordorigin="2404,-38" coordsize="0,1278" path="m2404,-38l2404,1240e" filled="f" stroked="t" strokeweight="0.5pt" strokecolor="#000000">
              <v:path arrowok="t"/>
            </v:shape>
            <v:shape style="position:absolute;left:10483;top:-38;width:0;height:1278" coordorigin="10483,-38" coordsize="0,1278" path="m10483,-38l10483,1240e" filled="f" stroked="t" strokeweight="0.5pt" strokecolor="#000000">
              <v:path arrowok="t"/>
            </v:shape>
            <v:shape style="position:absolute;left:2399;top:-33;width:8089;height:0" coordorigin="2399,-33" coordsize="8089,0" path="m2399,-33l10488,-33e" filled="f" stroked="t" strokeweight="0.5pt" strokecolor="#000000">
              <v:path arrowok="t"/>
            </v:shape>
            <v:shape style="position:absolute;left:2399;top:1245;width:8089;height:0" coordorigin="2399,1245" coordsize="8089,0" path="m2399,1245l10488,1245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(11)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8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1000" w:val="left"/>
        </w:tabs>
        <w:jc w:val="left"/>
        <w:spacing w:before="24" w:lineRule="auto" w:line="360"/>
        <w:ind w:left="1004" w:right="703" w:hanging="53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2)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model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exact" w:line="260"/>
        <w:ind w:left="1004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9"/>
          <w:szCs w:val="19"/>
        </w:rPr>
        <w:jc w:val="left"/>
        <w:spacing w:before="1" w:lineRule="exact" w:line="180"/>
      </w:pPr>
      <w:r>
        <w:rPr>
          <w:sz w:val="19"/>
          <w:szCs w:val="19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12"/>
      </w:pPr>
      <w:r>
        <w:pict>
          <v:group style="position:absolute;margin-left:119.7pt;margin-top:-2.43825pt;width:404.95pt;height:51.4pt;mso-position-horizontal-relative:page;mso-position-vertical-relative:paragraph;z-index:-5223" coordorigin="2394,-49" coordsize="8099,1028">
            <v:shape style="position:absolute;left:2404;top:-44;width:0;height:1013" coordorigin="2404,-44" coordsize="0,1013" path="m2404,-44l2404,969e" filled="f" stroked="t" strokeweight="0.5pt" strokecolor="#000000">
              <v:path arrowok="t"/>
            </v:shape>
            <v:shape style="position:absolute;left:10483;top:-44;width:0;height:1013" coordorigin="10483,-44" coordsize="0,1013" path="m10483,-44l10483,969e" filled="f" stroked="t" strokeweight="0.5pt" strokecolor="#000000">
              <v:path arrowok="t"/>
            </v:shape>
            <v:shape style="position:absolute;left:2399;top:-39;width:8089;height:0" coordorigin="2399,-39" coordsize="8089,0" path="m2399,-39l10488,-39e" filled="f" stroked="t" strokeweight="0.5pt" strokecolor="#000000">
              <v:path arrowok="t"/>
            </v:shape>
            <v:shape style="position:absolute;left:2399;top:974;width:8089;height:0" coordorigin="2399,974" coordsize="8089,0" path="m2399,974l10488,974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(12)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8" w:lineRule="exact" w:line="260"/>
      </w:pPr>
      <w:r>
        <w:rPr>
          <w:sz w:val="26"/>
          <w:szCs w:val="26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474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profil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fungsi,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aset,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risiko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material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" w:lineRule="atLeast" w:line="420"/>
        <w:ind w:left="1006" w:right="57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sebelumnya:</w:t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38"/>
      </w:pPr>
      <w:r>
        <w:pict>
          <v:group style="position:absolute;margin-left:87.8pt;margin-top:-4.98825pt;width:436.6pt;height:52.1pt;mso-position-horizontal-relative:page;mso-position-vertical-relative:paragraph;z-index:-5222" coordorigin="1756,-100" coordsize="8732,1042">
            <v:shape style="position:absolute;left:2404;top:-95;width:0;height:1027" coordorigin="2404,-95" coordsize="0,1027" path="m2404,-95l2404,932e" filled="f" stroked="t" strokeweight="0.5pt" strokecolor="#000000">
              <v:path arrowok="t"/>
            </v:shape>
            <v:shape style="position:absolute;left:2399;top:-90;width:537;height:0" coordorigin="2399,-90" coordsize="537,0" path="m2399,-90l2936,-90e" filled="f" stroked="t" strokeweight="0.5pt" strokecolor="#000000">
              <v:path arrowok="t"/>
            </v:shape>
            <v:shape style="position:absolute;left:10483;top:-95;width:0;height:1027" coordorigin="10483,-95" coordsize="0,1027" path="m10483,-95l10483,932e" filled="f" stroked="t" strokeweight="0.5pt" strokecolor="#000000">
              <v:path arrowok="t"/>
            </v:shape>
            <v:shape style="position:absolute;left:2936;top:-90;width:7547;height:0" coordorigin="2936,-90" coordsize="7547,0" path="m2936,-90l10483,-90e" filled="f" stroked="t" strokeweight="0.5pt" strokecolor="#000000">
              <v:path arrowok="t"/>
            </v:shape>
            <v:shape style="position:absolute;left:1761;top:937;width:537;height:0" coordorigin="1761,937" coordsize="537,0" path="m1761,937l2298,937e" filled="f" stroked="t" strokeweight="0.5pt" strokecolor="#000000">
              <v:path arrowok="t"/>
            </v:shape>
            <v:shape style="position:absolute;left:2298;top:937;width:7552;height:0" coordorigin="2298,937" coordsize="7552,0" path="m2298,937l9850,937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(13)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474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profil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fungsi,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aset,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4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risiko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4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material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" w:lineRule="atLeast" w:line="420"/>
        <w:ind w:left="1006" w:right="59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APA:</w:t>
      </w:r>
    </w:p>
    <w:p>
      <w:pPr>
        <w:rPr>
          <w:sz w:val="19"/>
          <w:szCs w:val="19"/>
        </w:rPr>
        <w:jc w:val="left"/>
        <w:spacing w:before="5" w:lineRule="exact" w:line="180"/>
      </w:pPr>
      <w:r>
        <w:rPr>
          <w:sz w:val="19"/>
          <w:szCs w:val="19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51"/>
      </w:pPr>
      <w:r>
        <w:pict>
          <v:group style="position:absolute;margin-left:120.05pt;margin-top:-2.98825pt;width:404.6pt;height:64.6389pt;mso-position-horizontal-relative:page;mso-position-vertical-relative:paragraph;z-index:-5224" coordorigin="2401,-60" coordsize="8092,1293">
            <v:shape style="position:absolute;left:2411;top:-55;width:0;height:1278" coordorigin="2411,-55" coordsize="0,1278" path="m2411,-55l2411,1223e" filled="f" stroked="t" strokeweight="0.5pt" strokecolor="#000000">
              <v:path arrowok="t"/>
            </v:shape>
            <v:shape style="position:absolute;left:10483;top:-55;width:0;height:1278" coordorigin="10483,-55" coordsize="0,1278" path="m10483,-55l10483,1223e" filled="f" stroked="t" strokeweight="0.5pt" strokecolor="#000000">
              <v:path arrowok="t"/>
            </v:shape>
            <v:shape style="position:absolute;left:2406;top:-50;width:8082;height:0" coordorigin="2406,-50" coordsize="8082,0" path="m2406,-50l10488,-50e" filled="f" stroked="t" strokeweight="0.5pt" strokecolor="#000000">
              <v:path arrowok="t"/>
            </v:shape>
            <v:shape style="position:absolute;left:2406;top:1228;width:8082;height:0" coordorigin="2406,1228" coordsize="8082,0" path="m2406,1228l10488,1228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(14)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1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pgMar w:header="0" w:footer="0" w:top="1780" w:bottom="280" w:left="1400" w:right="760"/>
          <w:headerReference w:type="default" r:id="rId10"/>
          <w:pgSz w:w="11880" w:h="1872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1000" w:val="left"/>
        </w:tabs>
        <w:jc w:val="both"/>
        <w:spacing w:before="24" w:lineRule="auto" w:line="360"/>
        <w:ind w:left="1006" w:right="-42" w:hanging="532"/>
      </w:pPr>
      <w:r>
        <w:pict>
          <v:group style="position:absolute;margin-left:64.65pt;margin-top:85.35pt;width:487.8pt;height:786.699pt;mso-position-horizontal-relative:page;mso-position-vertical-relative:page;z-index:-5220" coordorigin="1293,1707" coordsize="9756,15734">
            <v:shape style="position:absolute;left:1303;top:1712;width:0;height:15719" coordorigin="1303,1712" coordsize="0,15719" path="m1303,1712l1303,17431e" filled="f" stroked="t" strokeweight="0.5pt" strokecolor="#000000">
              <v:path arrowok="t"/>
            </v:shape>
            <v:shape style="position:absolute;left:11039;top:1712;width:0;height:15719" coordorigin="11039,1712" coordsize="0,15719" path="m11039,1712l11039,17431e" filled="f" stroked="t" strokeweight="0.5pt" strokecolor="#000000">
              <v:path arrowok="t"/>
            </v:shape>
            <v:shape style="position:absolute;left:1298;top:1717;width:9746;height:0" coordorigin="1298,1717" coordsize="9746,0" path="m1298,1717l11044,1717e" filled="f" stroked="t" strokeweight="0.5pt" strokecolor="#000000">
              <v:path arrowok="t"/>
            </v:shape>
            <v:shape style="position:absolute;left:1298;top:17436;width:9746;height:0" coordorigin="1298,17436" coordsize="9746,0" path="m1298,17436l11044,17436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19.7pt;margin-top:85.4818pt;width:404.95pt;height:62.65pt;mso-position-horizontal-relative:page;mso-position-vertical-relative:paragraph;z-index:-5221" coordorigin="2394,1710" coordsize="8099,1253">
            <v:shape style="position:absolute;left:2404;top:1715;width:0;height:1238" coordorigin="2404,1715" coordsize="0,1238" path="m2404,1715l2404,2953e" filled="f" stroked="t" strokeweight="0.5pt" strokecolor="#000000">
              <v:path arrowok="t"/>
            </v:shape>
            <v:shape style="position:absolute;left:2399;top:1720;width:537;height:0" coordorigin="2399,1720" coordsize="537,0" path="m2399,1720l2936,1720e" filled="f" stroked="t" strokeweight="0.5pt" strokecolor="#000000">
              <v:path arrowok="t"/>
            </v:shape>
            <v:shape style="position:absolute;left:10483;top:1715;width:0;height:1238" coordorigin="10483,1715" coordsize="0,1238" path="m10483,1715l10483,2953e" filled="f" stroked="t" strokeweight="0.5pt" strokecolor="#000000">
              <v:path arrowok="t"/>
            </v:shape>
            <v:shape style="position:absolute;left:2936;top:1720;width:7547;height:0" coordorigin="2936,1720" coordsize="7547,0" path="m2936,1720l10483,1720e" filled="f" stroked="t" strokeweight="0.5pt" strokecolor="#000000">
              <v:path arrowok="t"/>
            </v:shape>
            <v:shape style="position:absolute;left:2399;top:2958;width:8089;height:0" coordorigin="2399,2958" coordsize="8089,0" path="m2399,2958l10488,2958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5)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struktur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organisasi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grup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(misalnya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karena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merger,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akuisisi,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demerger,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lini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karena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cara-cara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serta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efeknya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terhadap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</w:p>
    <w:p>
      <w:pPr>
        <w:rPr>
          <w:sz w:val="16"/>
          <w:szCs w:val="16"/>
        </w:rPr>
        <w:jc w:val="left"/>
        <w:spacing w:before="1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ectPr>
          <w:type w:val="continuous"/>
          <w:pgSz w:w="11880" w:h="18720"/>
          <w:pgMar w:top="1640" w:bottom="280" w:left="1400" w:right="760"/>
          <w:cols w:num="2" w:equalWidth="off">
            <w:col w:w="9083" w:space="43"/>
            <w:col w:w="594"/>
          </w:cols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(15)</w:t>
      </w:r>
    </w:p>
    <w:p>
      <w:pPr>
        <w:rPr>
          <w:sz w:val="13"/>
          <w:szCs w:val="13"/>
        </w:rPr>
        <w:jc w:val="left"/>
        <w:spacing w:before="10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exact" w:line="260"/>
        <w:ind w:left="437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6)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77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Asumsi-asumsi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-2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3"/>
          <w:szCs w:val="13"/>
        </w:rPr>
        <w:jc w:val="left"/>
        <w:spacing w:before="3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12"/>
      </w:pPr>
      <w:r>
        <w:pict>
          <v:group style="position:absolute;margin-left:119.7pt;margin-top:-4.28825pt;width:404.95pt;height:85.7689pt;mso-position-horizontal-relative:page;mso-position-vertical-relative:paragraph;z-index:-5219" coordorigin="2394,-86" coordsize="8099,1715">
            <v:shape style="position:absolute;left:2404;top:-81;width:0;height:1700" coordorigin="2404,-81" coordsize="0,1700" path="m2404,-81l2404,1620e" filled="f" stroked="t" strokeweight="0.5pt" strokecolor="#000000">
              <v:path arrowok="t"/>
            </v:shape>
            <v:shape style="position:absolute;left:10483;top:-81;width:0;height:1700" coordorigin="10483,-81" coordsize="0,1700" path="m10483,-81l10483,1620e" filled="f" stroked="t" strokeweight="0.5pt" strokecolor="#000000">
              <v:path arrowok="t"/>
            </v:shape>
            <v:shape style="position:absolute;left:2399;top:-76;width:8089;height:0" coordorigin="2399,-76" coordsize="8089,0" path="m2399,-76l10488,-76e" filled="f" stroked="t" strokeweight="0.5pt" strokecolor="#000000">
              <v:path arrowok="t"/>
            </v:shape>
            <v:shape style="position:absolute;left:2399;top:1625;width:8089;height:0" coordorigin="2399,1625" coordsize="8089,0" path="m2399,1625l10488,1625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(16)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8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43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7)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asumsi-asumsi</w:t>
      </w:r>
      <w:r>
        <w:rPr>
          <w:rFonts w:cs="Bookman Old Style" w:hAnsi="Bookman Old Style" w:eastAsia="Bookman Old Style" w:ascii="Bookman Old Style"/>
          <w:spacing w:val="4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tersebut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efeknya</w:t>
      </w:r>
      <w:r>
        <w:rPr>
          <w:rFonts w:cs="Bookman Old Style" w:hAnsi="Bookman Old Style" w:eastAsia="Bookman Old Style" w:ascii="Bookman Old Style"/>
          <w:spacing w:val="4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1004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Paja</w:t>
      </w:r>
      <w:r>
        <w:rPr>
          <w:rFonts w:cs="Bookman Old Style" w:hAnsi="Bookman Old Style" w:eastAsia="Bookman Old Style" w:ascii="Bookman Old Style"/>
          <w:spacing w:val="3"/>
          <w:w w:val="100"/>
          <w:position w:val="-1"/>
          <w:sz w:val="24"/>
          <w:szCs w:val="24"/>
        </w:rPr>
        <w:t>k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14"/>
      </w:pPr>
      <w:r>
        <w:pict>
          <v:group style="position:absolute;margin-left:119.7pt;margin-top:-3.43825pt;width:404.95pt;height:85.7689pt;mso-position-horizontal-relative:page;mso-position-vertical-relative:paragraph;z-index:-5218" coordorigin="2394,-69" coordsize="8099,1715">
            <v:shape style="position:absolute;left:2404;top:-64;width:0;height:1700" coordorigin="2404,-64" coordsize="0,1700" path="m2404,-64l2404,1637e" filled="f" stroked="t" strokeweight="0.5pt" strokecolor="#000000">
              <v:path arrowok="t"/>
            </v:shape>
            <v:shape style="position:absolute;left:10483;top:-64;width:0;height:1700" coordorigin="10483,-64" coordsize="0,1700" path="m10483,-64l10483,1637e" filled="f" stroked="t" strokeweight="0.5pt" strokecolor="#000000">
              <v:path arrowok="t"/>
            </v:shape>
            <v:shape style="position:absolute;left:2399;top:-59;width:8089;height:0" coordorigin="2399,-59" coordsize="8089,0" path="m2399,-59l10488,-59e" filled="f" stroked="t" strokeweight="0.5pt" strokecolor="#000000">
              <v:path arrowok="t"/>
            </v:shape>
            <v:shape style="position:absolute;left:2399;top:1642;width:8089;height:0" coordorigin="2399,1642" coordsize="8089,0" path="m2399,1642l10488,1642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(17)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0" w:lineRule="exact" w:line="240"/>
        <w:sectPr>
          <w:pgMar w:header="0" w:footer="0" w:top="1780" w:bottom="280" w:left="1400" w:right="800"/>
          <w:headerReference w:type="default" r:id="rId11"/>
          <w:pgSz w:w="11880" w:h="18720"/>
        </w:sectPr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10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D.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24"/>
          <w:szCs w:val="24"/>
        </w:rPr>
        <w:jc w:val="left"/>
        <w:spacing w:before="16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479" w:right="-62"/>
      </w:pPr>
      <w:r>
        <w:pict>
          <v:group style="position:absolute;margin-left:389pt;margin-top:-0.738247pt;width:43.55pt;height:43.7589pt;mso-position-horizontal-relative:page;mso-position-vertical-relative:paragraph;z-index:-5217" coordorigin="7780,-15" coordsize="871,875">
            <v:shape style="position:absolute;left:7790;top:-10;width:0;height:433" coordorigin="7790,-10" coordsize="0,433" path="m7790,-10l7790,423e" filled="f" stroked="t" strokeweight="0.5pt" strokecolor="#000000">
              <v:path arrowok="t"/>
            </v:shape>
            <v:shape style="position:absolute;left:7785;top:-5;width:856;height:0" coordorigin="7785,-5" coordsize="856,0" path="m7785,-5l8641,-5e" filled="f" stroked="t" strokeweight="0.5pt" strokecolor="#000000">
              <v:path arrowok="t"/>
            </v:shape>
            <v:shape style="position:absolute;left:8641;top:-10;width:0;height:865" coordorigin="8641,-10" coordsize="0,865" path="m8641,-10l8641,855e" filled="f" stroked="t" strokeweight="0.5pt" strokecolor="#000000">
              <v:path arrowok="t"/>
            </v:shape>
            <v:shape style="position:absolute;left:7785;top:428;width:861;height:0" coordorigin="7785,428" coordsize="861,0" path="m7785,428l8646,428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479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APA: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437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Alasan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6"/>
          <w:szCs w:val="16"/>
        </w:rPr>
        <w:jc w:val="left"/>
        <w:spacing w:before="3" w:lineRule="exact" w:line="160"/>
      </w:pPr>
      <w:r>
        <w:br w:type="column"/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ectPr>
          <w:type w:val="continuous"/>
          <w:pgSz w:w="11880" w:h="18720"/>
          <w:pgMar w:top="1640" w:bottom="280" w:left="1400" w:right="800"/>
          <w:cols w:num="2" w:equalWidth="off">
            <w:col w:w="6140" w:space="1209"/>
            <w:col w:w="2331"/>
          </w:cols>
        </w:sectPr>
      </w:pPr>
      <w:r>
        <w:pict>
          <v:group style="position:absolute;margin-left:473.75pt;margin-top:-0.738247pt;width:43.85pt;height:43.7589pt;mso-position-horizontal-relative:page;mso-position-vertical-relative:paragraph;z-index:-5216" coordorigin="9475,-15" coordsize="877,875">
            <v:shape style="position:absolute;left:9485;top:-10;width:0;height:433" coordorigin="9485,-10" coordsize="0,433" path="m9485,-10l9485,423e" filled="f" stroked="t" strokeweight="0.5pt" strokecolor="#000000">
              <v:path arrowok="t"/>
            </v:shape>
            <v:shape style="position:absolute;left:9480;top:-5;width:862;height:0" coordorigin="9480,-5" coordsize="862,0" path="m9480,-5l10342,-5e" filled="f" stroked="t" strokeweight="0.5pt" strokecolor="#000000">
              <v:path arrowok="t"/>
            </v:shape>
            <v:shape style="position:absolute;left:10342;top:-10;width:0;height:865" coordorigin="10342,-10" coordsize="0,865" path="m10342,-10l10342,855e" filled="f" stroked="t" strokeweight="0.5pt" strokecolor="#000000">
              <v:path arrowok="t"/>
            </v:shape>
            <v:shape style="position:absolute;left:9480;top:428;width:867;height:0" coordorigin="9480,428" coordsize="867,0" path="m9480,428l10347,428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s.d.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 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7"/>
          <w:sz w:val="24"/>
          <w:szCs w:val="24"/>
        </w:rPr>
        <w:t>(18)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2"/>
          <w:szCs w:val="22"/>
        </w:rPr>
        <w:jc w:val="left"/>
        <w:spacing w:before="15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18"/>
      </w:pPr>
      <w:r>
        <w:pict>
          <v:group style="position:absolute;margin-left:91.35pt;margin-top:0.641753pt;width:426.25pt;height:77.9089pt;mso-position-horizontal-relative:page;mso-position-vertical-relative:paragraph;z-index:-5215" coordorigin="1827,13" coordsize="8525,1558">
            <v:shape style="position:absolute;left:1837;top:18;width:0;height:698" coordorigin="1837,18" coordsize="0,698" path="m1837,18l1837,716e" filled="f" stroked="t" strokeweight="0.5pt" strokecolor="#000000">
              <v:path arrowok="t"/>
            </v:shape>
            <v:shape style="position:absolute;left:10342;top:18;width:0;height:698" coordorigin="10342,18" coordsize="0,698" path="m10342,18l10342,716e" filled="f" stroked="t" strokeweight="0.5pt" strokecolor="#000000">
              <v:path arrowok="t"/>
            </v:shape>
            <v:shape style="position:absolute;left:1832;top:23;width:8515;height:0" coordorigin="1832,23" coordsize="8515,0" path="m1832,23l10347,23e" filled="f" stroked="t" strokeweight="0.5pt" strokecolor="#000000">
              <v:path arrowok="t"/>
            </v:shape>
            <v:shape style="position:absolute;left:1837;top:716;width:0;height:845" coordorigin="1837,716" coordsize="0,845" path="m1837,716l1837,1561e" filled="f" stroked="t" strokeweight="0.5pt" strokecolor="#000000">
              <v:path arrowok="t"/>
            </v:shape>
            <v:shape style="position:absolute;left:10342;top:716;width:0;height:845" coordorigin="10342,716" coordsize="0,845" path="m10342,716l10342,1561e" filled="f" stroked="t" strokeweight="0.5pt" strokecolor="#000000">
              <v:path arrowok="t"/>
            </v:shape>
            <v:shape style="position:absolute;left:1832;top:1566;width:8515;height:0" coordorigin="1832,1566" coordsize="8515,0" path="m1832,1566l10347,1566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(19)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</w:pPr>
      <w:r>
        <w:rPr>
          <w:sz w:val="26"/>
          <w:szCs w:val="26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10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E.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DAFTAR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PENDUKUNG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81" w:lineRule="exact" w:line="340"/>
        <w:ind w:left="479"/>
      </w:pPr>
      <w:r>
        <w:pict>
          <v:group style="position:absolute;margin-left:403.2pt;margin-top:6.81165pt;width:22.5pt;height:22.3789pt;mso-position-horizontal-relative:page;mso-position-vertical-relative:paragraph;z-index:-5214" coordorigin="8064,136" coordsize="450,448">
            <v:shape style="position:absolute;left:8074;top:141;width:0;height:433" coordorigin="8074,141" coordsize="0,433" path="m8074,141l8074,574e" filled="f" stroked="t" strokeweight="0.5pt" strokecolor="#000000">
              <v:path arrowok="t"/>
            </v:shape>
            <v:shape style="position:absolute;left:8069;top:146;width:435;height:0" coordorigin="8069,146" coordsize="435,0" path="m8069,146l8504,146e" filled="f" stroked="t" strokeweight="0.5pt" strokecolor="#000000">
              <v:path arrowok="t"/>
            </v:shape>
            <v:shape style="position:absolute;left:8069;top:579;width:440;height:0" coordorigin="8069,579" coordsize="440,0" path="m8069,579l8509,579e" filled="f" stroked="t" strokeweight="0.5pt" strokecolor="#000000">
              <v:path arrowok="t"/>
            </v:shape>
            <v:shape style="position:absolute;left:8504;top:141;width:0;height:433" coordorigin="8504,141" coordsize="0,433" path="m8504,141l8504,57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461.2pt;margin-top:6.81165pt;width:22.5pt;height:22.3789pt;mso-position-horizontal-relative:page;mso-position-vertical-relative:paragraph;z-index:-5213" coordorigin="9224,136" coordsize="450,448">
            <v:shape style="position:absolute;left:9234;top:141;width:0;height:433" coordorigin="9234,141" coordsize="0,433" path="m9234,141l9234,574e" filled="f" stroked="t" strokeweight="0.5pt" strokecolor="#000000">
              <v:path arrowok="t"/>
            </v:shape>
            <v:shape style="position:absolute;left:9229;top:146;width:435;height:0" coordorigin="9229,146" coordsize="435,0" path="m9229,146l9664,146e" filled="f" stroked="t" strokeweight="0.5pt" strokecolor="#000000">
              <v:path arrowok="t"/>
            </v:shape>
            <v:shape style="position:absolute;left:9229;top:579;width:440;height:0" coordorigin="9229,579" coordsize="440,0" path="m9229,579l9669,579e" filled="f" stroked="t" strokeweight="0.5pt" strokecolor="#000000">
              <v:path arrowok="t"/>
            </v:shape>
            <v:shape style="position:absolute;left:9664;top:141;width:0;height:433" coordorigin="9664,141" coordsize="0,433" path="m9664,141l9664,574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a)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4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Laporan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keuangan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diaudit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                       </w:t>
      </w:r>
      <w:r>
        <w:rPr>
          <w:rFonts w:cs="Bookman Old Style" w:hAnsi="Bookman Old Style" w:eastAsia="Bookman Old Style" w:ascii="Bookman Old Style"/>
          <w:spacing w:val="54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Ya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          </w:t>
      </w:r>
      <w:r>
        <w:rPr>
          <w:rFonts w:cs="Bookman Old Style" w:hAnsi="Bookman Old Style" w:eastAsia="Bookman Old Style" w:ascii="Bookman Old Style"/>
          <w:spacing w:val="25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2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19"/>
          <w:w w:val="100"/>
          <w:position w:val="-2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5"/>
          <w:sz w:val="24"/>
          <w:szCs w:val="24"/>
        </w:rPr>
        <w:t>(20)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7" w:lineRule="exact" w:line="200"/>
        <w:sectPr>
          <w:type w:val="continuous"/>
          <w:pgSz w:w="11880" w:h="18720"/>
          <w:pgMar w:top="1640" w:bottom="280" w:left="1400" w:right="80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900" w:val="left"/>
        </w:tabs>
        <w:jc w:val="left"/>
        <w:spacing w:before="66" w:lineRule="auto" w:line="360"/>
        <w:ind w:left="916" w:right="-42" w:hanging="437"/>
      </w:pPr>
      <w:r>
        <w:pict>
          <v:group style="position:absolute;margin-left:403.2pt;margin-top:2.56175pt;width:22.5pt;height:64.3867pt;mso-position-horizontal-relative:page;mso-position-vertical-relative:paragraph;z-index:-5212" coordorigin="8064,51" coordsize="450,1288">
            <v:shape style="position:absolute;left:8074;top:56;width:0;height:433" coordorigin="8074,56" coordsize="0,433" path="m8074,56l8074,489e" filled="f" stroked="t" strokeweight="0.5pt" strokecolor="#000000">
              <v:path arrowok="t"/>
            </v:shape>
            <v:shape style="position:absolute;left:8069;top:61;width:435;height:0" coordorigin="8069,61" coordsize="435,0" path="m8069,61l8504,61e" filled="f" stroked="t" strokeweight="0.5pt" strokecolor="#000000">
              <v:path arrowok="t"/>
            </v:shape>
            <v:shape style="position:absolute;left:8504;top:56;width:0;height:1278" coordorigin="8504,56" coordsize="0,1278" path="m8504,56l8504,1334e" filled="f" stroked="t" strokeweight="0.5pt" strokecolor="#000000">
              <v:path arrowok="t"/>
            </v:shape>
            <v:shape style="position:absolute;left:8069;top:494;width:440;height:0" coordorigin="8069,494" coordsize="440,0" path="m8069,494l8509,49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461.2pt;margin-top:2.56175pt;width:22.5pt;height:64.3867pt;mso-position-horizontal-relative:page;mso-position-vertical-relative:paragraph;z-index:-5211" coordorigin="9224,51" coordsize="450,1288">
            <v:shape style="position:absolute;left:9234;top:56;width:0;height:433" coordorigin="9234,56" coordsize="0,433" path="m9234,56l9234,489e" filled="f" stroked="t" strokeweight="0.5pt" strokecolor="#000000">
              <v:path arrowok="t"/>
            </v:shape>
            <v:shape style="position:absolute;left:9229;top:61;width:435;height:0" coordorigin="9229,61" coordsize="435,0" path="m9229,61l9664,61e" filled="f" stroked="t" strokeweight="0.5pt" strokecolor="#000000">
              <v:path arrowok="t"/>
            </v:shape>
            <v:shape style="position:absolute;left:9664;top:56;width:0;height:1278" coordorigin="9664,56" coordsize="0,1278" path="m9664,56l9664,1334e" filled="f" stroked="t" strokeweight="0.5pt" strokecolor="#000000">
              <v:path arrowok="t"/>
            </v:shape>
            <v:shape style="position:absolute;left:9229;top:494;width:440;height:0" coordorigin="9229,494" coordsize="440,0" path="m9229,494l9669,494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b)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Informasi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perhitungan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penerapan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prinsip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kelaziman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exact" w:line="260"/>
        <w:ind w:left="916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6"/>
        <w:sectPr>
          <w:type w:val="continuous"/>
          <w:pgSz w:w="11880" w:h="18720"/>
          <w:pgMar w:top="1640" w:bottom="280" w:left="1400" w:right="800"/>
          <w:cols w:num="2" w:equalWidth="off">
            <w:col w:w="6566" w:space="646"/>
            <w:col w:w="2468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1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4"/>
          <w:sz w:val="24"/>
          <w:szCs w:val="24"/>
        </w:rPr>
        <w:t>(21)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6" w:lineRule="exact" w:line="200"/>
        <w:sectPr>
          <w:type w:val="continuous"/>
          <w:pgSz w:w="11880" w:h="18720"/>
          <w:pgMar w:top="1640" w:bottom="280" w:left="1400" w:right="80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47"/>
        <w:ind w:left="479" w:right="-56"/>
      </w:pPr>
      <w:r>
        <w:pict>
          <v:group style="position:absolute;margin-left:403.2pt;margin-top:1.61175pt;width:22.5pt;height:43.7589pt;mso-position-horizontal-relative:page;mso-position-vertical-relative:paragraph;z-index:-5210" coordorigin="8064,32" coordsize="450,875">
            <v:shape style="position:absolute;left:8074;top:37;width:0;height:433" coordorigin="8074,37" coordsize="0,433" path="m8074,37l8074,470e" filled="f" stroked="t" strokeweight="0.5pt" strokecolor="#000000">
              <v:path arrowok="t"/>
            </v:shape>
            <v:shape style="position:absolute;left:8069;top:42;width:435;height:0" coordorigin="8069,42" coordsize="435,0" path="m8069,42l8504,42e" filled="f" stroked="t" strokeweight="0.5pt" strokecolor="#000000">
              <v:path arrowok="t"/>
            </v:shape>
            <v:shape style="position:absolute;left:8504;top:37;width:0;height:865" coordorigin="8504,37" coordsize="0,865" path="m8504,37l8504,902e" filled="f" stroked="t" strokeweight="0.5pt" strokecolor="#000000">
              <v:path arrowok="t"/>
            </v:shape>
            <v:shape style="position:absolute;left:8069;top:475;width:440;height:0" coordorigin="8069,475" coordsize="440,0" path="m8069,475l8509,475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461.2pt;margin-top:1.61175pt;width:22.5pt;height:43.7589pt;mso-position-horizontal-relative:page;mso-position-vertical-relative:paragraph;z-index:-5209" coordorigin="9224,32" coordsize="450,875">
            <v:shape style="position:absolute;left:9234;top:37;width:0;height:433" coordorigin="9234,37" coordsize="0,433" path="m9234,37l9234,470e" filled="f" stroked="t" strokeweight="0.5pt" strokecolor="#000000">
              <v:path arrowok="t"/>
            </v:shape>
            <v:shape style="position:absolute;left:9229;top:42;width:435;height:0" coordorigin="9229,42" coordsize="435,0" path="m9229,42l9664,42e" filled="f" stroked="t" strokeweight="0.5pt" strokecolor="#000000">
              <v:path arrowok="t"/>
            </v:shape>
            <v:shape style="position:absolute;left:9664;top:37;width:0;height:865" coordorigin="9664,37" coordsize="0,865" path="m9664,37l9664,902e" filled="f" stroked="t" strokeweight="0.5pt" strokecolor="#000000">
              <v:path arrowok="t"/>
            </v:shape>
            <v:shape style="position:absolute;left:9229;top:475;width:440;height:0" coordorigin="9229,475" coordsize="440,0" path="m9229,475l9669,475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Perhitungan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compensating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i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adjustment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i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907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dilakukan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7"/>
        <w:sectPr>
          <w:type w:val="continuous"/>
          <w:pgSz w:w="11880" w:h="18720"/>
          <w:pgMar w:top="1640" w:bottom="280" w:left="1400" w:right="800"/>
          <w:cols w:num="2" w:equalWidth="off">
            <w:col w:w="6566" w:space="646"/>
            <w:col w:w="2468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2"/>
          <w:sz w:val="24"/>
          <w:szCs w:val="24"/>
        </w:rPr>
        <w:t>(22)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4"/>
          <w:szCs w:val="24"/>
        </w:rPr>
        <w:jc w:val="left"/>
        <w:spacing w:before="5" w:lineRule="exact" w:line="240"/>
      </w:pPr>
      <w:r>
        <w:pict>
          <v:group style="position:absolute;margin-left:64.65pt;margin-top:85.35pt;width:487.8pt;height:777.379pt;mso-position-horizontal-relative:page;mso-position-vertical-relative:page;z-index:-5206" coordorigin="1293,1707" coordsize="9756,15548">
            <v:shape style="position:absolute;left:1303;top:1712;width:0;height:15533" coordorigin="1303,1712" coordsize="0,15533" path="m1303,1712l1303,17245e" filled="f" stroked="t" strokeweight="0.5pt" strokecolor="#000000">
              <v:path arrowok="t"/>
            </v:shape>
            <v:shape style="position:absolute;left:11039;top:1712;width:0;height:15533" coordorigin="11039,1712" coordsize="0,15533" path="m11039,1712l11039,17245e" filled="f" stroked="t" strokeweight="0.5pt" strokecolor="#000000">
              <v:path arrowok="t"/>
            </v:shape>
            <v:shape style="position:absolute;left:1298;top:1717;width:9746;height:0" coordorigin="1298,1717" coordsize="9746,0" path="m1298,1717l11044,1717e" filled="f" stroked="t" strokeweight="0.5pt" strokecolor="#000000">
              <v:path arrowok="t"/>
            </v:shape>
            <v:shape style="position:absolute;left:1298;top:17250;width:9746;height:0" coordorigin="1298,17250" coordsize="9746,0" path="m1298,17250l11044,17250e" filled="f" stroked="t" strokeweight="0.5pt" strokecolor="#000000">
              <v:path arrowok="t"/>
            </v:shape>
            <w10:wrap type="none"/>
          </v:group>
        </w:pict>
      </w: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8"/>
        <w:ind w:left="479"/>
      </w:pPr>
      <w:r>
        <w:pict>
          <v:group style="position:absolute;margin-left:403.2pt;margin-top:0.661653pt;width:22.5pt;height:22.3789pt;mso-position-horizontal-relative:page;mso-position-vertical-relative:paragraph;z-index:-5208" coordorigin="8064,13" coordsize="450,448">
            <v:shape style="position:absolute;left:8074;top:18;width:0;height:433" coordorigin="8074,18" coordsize="0,433" path="m8074,18l8074,451e" filled="f" stroked="t" strokeweight="0.5pt" strokecolor="#000000">
              <v:path arrowok="t"/>
            </v:shape>
            <v:shape style="position:absolute;left:8069;top:23;width:435;height:0" coordorigin="8069,23" coordsize="435,0" path="m8069,23l8504,23e" filled="f" stroked="t" strokeweight="0.5pt" strokecolor="#000000">
              <v:path arrowok="t"/>
            </v:shape>
            <v:shape style="position:absolute;left:8069;top:456;width:440;height:0" coordorigin="8069,456" coordsize="440,0" path="m8069,456l8509,456e" filled="f" stroked="t" strokeweight="0.5pt" strokecolor="#000000">
              <v:path arrowok="t"/>
            </v:shape>
            <v:shape style="position:absolute;left:8504;top:18;width:0;height:433" coordorigin="8504,18" coordsize="0,433" path="m8504,18l8504,451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461.2pt;margin-top:0.661653pt;width:22.5pt;height:22.3789pt;mso-position-horizontal-relative:page;mso-position-vertical-relative:paragraph;z-index:-5207" coordorigin="9224,13" coordsize="450,448">
            <v:shape style="position:absolute;left:9234;top:18;width:0;height:433" coordorigin="9234,18" coordsize="0,433" path="m9234,18l9234,451e" filled="f" stroked="t" strokeweight="0.5pt" strokecolor="#000000">
              <v:path arrowok="t"/>
            </v:shape>
            <v:shape style="position:absolute;left:9229;top:23;width:435;height:0" coordorigin="9229,23" coordsize="435,0" path="m9229,23l9664,23e" filled="f" stroked="t" strokeweight="0.5pt" strokecolor="#000000">
              <v:path arrowok="t"/>
            </v:shape>
            <v:shape style="position:absolute;left:9229;top:456;width:440;height:0" coordorigin="9229,456" coordsize="440,0" path="m9229,456l9669,456e" filled="f" stroked="t" strokeweight="0.5pt" strokecolor="#000000">
              <v:path arrowok="t"/>
            </v:shape>
            <v:shape style="position:absolute;left:9664;top:18;width:0;height:433" coordorigin="9664,18" coordsize="0,433" path="m9664,18l9664,451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(sebutkan):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                                  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(23)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91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1)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..................................................................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91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2)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..................................................................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911"/>
        <w:sectPr>
          <w:type w:val="continuous"/>
          <w:pgSz w:w="11880" w:h="18720"/>
          <w:pgMar w:top="1640" w:bottom="280" w:left="1400" w:right="80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3)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.............................................................dst.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(24)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201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F.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</w:r>
    </w:p>
    <w:p>
      <w:pPr>
        <w:rPr>
          <w:sz w:val="24"/>
          <w:szCs w:val="24"/>
        </w:rPr>
        <w:jc w:val="left"/>
        <w:spacing w:before="1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exact" w:line="420"/>
        <w:ind w:left="537" w:right="575"/>
      </w:pPr>
      <w:r>
        <w:pict>
          <v:group style="position:absolute;margin-left:316.5pt;margin-top:100.407pt;width:47.8pt;height:22.3789pt;mso-position-horizontal-relative:page;mso-position-vertical-relative:paragraph;z-index:-5205" coordorigin="6330,2008" coordsize="956,448">
            <v:shape style="position:absolute;left:6340;top:2013;width:0;height:433" coordorigin="6340,2013" coordsize="0,433" path="m6340,2013l6340,2446e" filled="f" stroked="t" strokeweight="0.5pt" strokecolor="#000000">
              <v:path arrowok="t"/>
            </v:shape>
            <v:shape style="position:absolute;left:6335;top:2018;width:473;height:0" coordorigin="6335,2018" coordsize="473,0" path="m6335,2018l6808,2018e" filled="f" stroked="t" strokeweight="0.5pt" strokecolor="#000000">
              <v:path arrowok="t"/>
            </v:shape>
            <v:shape style="position:absolute;left:6335;top:2451;width:473;height:0" coordorigin="6335,2451" coordsize="473,0" path="m6335,2451l6808,2451e" filled="f" stroked="t" strokeweight="0.5pt" strokecolor="#000000">
              <v:path arrowok="t"/>
            </v:shape>
            <v:shape style="position:absolute;left:6808;top:2013;width:0;height:433" coordorigin="6808,2013" coordsize="0,433" path="m6808,2013l6808,2446e" filled="f" stroked="t" strokeweight="0.5pt" strokecolor="#000000">
              <v:path arrowok="t"/>
            </v:shape>
            <v:shape style="position:absolute;left:6803;top:2018;width:473;height:0" coordorigin="6803,2018" coordsize="473,0" path="m6803,2018l7276,2018e" filled="f" stroked="t" strokeweight="0.5pt" strokecolor="#000000">
              <v:path arrowok="t"/>
            </v:shape>
            <v:shape style="position:absolute;left:6803;top:2451;width:478;height:0" coordorigin="6803,2451" coordsize="478,0" path="m6803,2451l7281,2451e" filled="f" stroked="t" strokeweight="0.5pt" strokecolor="#000000">
              <v:path arrowok="t"/>
            </v:shape>
            <v:shape style="position:absolute;left:7276;top:2013;width:0;height:433" coordorigin="7276,2013" coordsize="0,433" path="m7276,2013l7276,2446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75.15pt;margin-top:100.407pt;width:47.8pt;height:22.3789pt;mso-position-horizontal-relative:page;mso-position-vertical-relative:paragraph;z-index:-5204" coordorigin="7503,2008" coordsize="956,448">
            <v:shape style="position:absolute;left:7513;top:2013;width:0;height:433" coordorigin="7513,2013" coordsize="0,433" path="m7513,2013l7513,2446e" filled="f" stroked="t" strokeweight="0.5pt" strokecolor="#000000">
              <v:path arrowok="t"/>
            </v:shape>
            <v:shape style="position:absolute;left:7508;top:2018;width:473;height:0" coordorigin="7508,2018" coordsize="473,0" path="m7508,2018l7981,2018e" filled="f" stroked="t" strokeweight="0.5pt" strokecolor="#000000">
              <v:path arrowok="t"/>
            </v:shape>
            <v:shape style="position:absolute;left:7508;top:2451;width:473;height:0" coordorigin="7508,2451" coordsize="473,0" path="m7508,2451l7981,2451e" filled="f" stroked="t" strokeweight="0.5pt" strokecolor="#000000">
              <v:path arrowok="t"/>
            </v:shape>
            <v:shape style="position:absolute;left:7981;top:2013;width:0;height:433" coordorigin="7981,2013" coordsize="0,433" path="m7981,2013l7981,2446e" filled="f" stroked="t" strokeweight="0.5pt" strokecolor="#000000">
              <v:path arrowok="t"/>
            </v:shape>
            <v:shape style="position:absolute;left:7976;top:2018;width:473;height:0" coordorigin="7976,2018" coordsize="473,0" path="m7976,2018l8449,2018e" filled="f" stroked="t" strokeweight="0.5pt" strokecolor="#000000">
              <v:path arrowok="t"/>
            </v:shape>
            <v:shape style="position:absolute;left:7976;top:2451;width:478;height:0" coordorigin="7976,2451" coordsize="478,0" path="m7976,2451l8454,2451e" filled="f" stroked="t" strokeweight="0.5pt" strokecolor="#000000">
              <v:path arrowok="t"/>
            </v:shape>
            <v:shape style="position:absolute;left:8449;top:2013;width:0;height:433" coordorigin="8449,2013" coordsize="0,433" path="m8449,2013l8449,2446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menyadari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sepenuhnya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segala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akibatnya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termasuk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sanksi-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sanksi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ketentuan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perundang-undangan,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menyatakan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bahwa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beserta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lampiran-lampirannya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benar,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jelas.</w:t>
      </w:r>
    </w:p>
    <w:p>
      <w:pPr>
        <w:rPr>
          <w:sz w:val="24"/>
          <w:szCs w:val="24"/>
        </w:rPr>
        <w:jc w:val="left"/>
        <w:spacing w:before="19" w:lineRule="exact" w:line="240"/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35"/>
      </w:pPr>
      <w:r>
        <w:pict>
          <v:group style="position:absolute;margin-left:433.8pt;margin-top:2.92175pt;width:89.6pt;height:22.3789pt;mso-position-horizontal-relative:page;mso-position-vertical-relative:paragraph;z-index:-5203" coordorigin="8676,58" coordsize="1792,448">
            <v:shape style="position:absolute;left:8686;top:63;width:0;height:433" coordorigin="8686,63" coordsize="0,433" path="m8686,63l8686,496e" filled="f" stroked="t" strokeweight="0.5pt" strokecolor="#000000">
              <v:path arrowok="t"/>
            </v:shape>
            <v:shape style="position:absolute;left:8681;top:68;width:448;height:0" coordorigin="8681,68" coordsize="448,0" path="m8681,68l9129,68e" filled="f" stroked="t" strokeweight="0.5pt" strokecolor="#000000">
              <v:path arrowok="t"/>
            </v:shape>
            <v:shape style="position:absolute;left:8681;top:501;width:448;height:0" coordorigin="8681,501" coordsize="448,0" path="m8681,501l9129,501e" filled="f" stroked="t" strokeweight="0.5pt" strokecolor="#000000">
              <v:path arrowok="t"/>
            </v:shape>
            <v:shape style="position:absolute;left:9129;top:63;width:0;height:433" coordorigin="9129,63" coordsize="0,433" path="m9129,63l9129,496e" filled="f" stroked="t" strokeweight="0.5pt" strokecolor="#000000">
              <v:path arrowok="t"/>
            </v:shape>
            <v:shape style="position:absolute;left:9124;top:68;width:448;height:0" coordorigin="9124,68" coordsize="448,0" path="m9124,68l9572,68e" filled="f" stroked="t" strokeweight="0.5pt" strokecolor="#000000">
              <v:path arrowok="t"/>
            </v:shape>
            <v:shape style="position:absolute;left:9124;top:501;width:448;height:0" coordorigin="9124,501" coordsize="448,0" path="m9124,501l9572,501e" filled="f" stroked="t" strokeweight="0.5pt" strokecolor="#000000">
              <v:path arrowok="t"/>
            </v:shape>
            <v:shape style="position:absolute;left:9572;top:63;width:0;height:433" coordorigin="9572,63" coordsize="0,433" path="m9572,63l9572,496e" filled="f" stroked="t" strokeweight="0.5pt" strokecolor="#000000">
              <v:path arrowok="t"/>
            </v:shape>
            <v:shape style="position:absolute;left:9567;top:68;width:448;height:0" coordorigin="9567,68" coordsize="448,0" path="m9567,68l10015,68e" filled="f" stroked="t" strokeweight="0.5pt" strokecolor="#000000">
              <v:path arrowok="t"/>
            </v:shape>
            <v:shape style="position:absolute;left:9567;top:501;width:448;height:0" coordorigin="9567,501" coordsize="448,0" path="m9567,501l10015,501e" filled="f" stroked="t" strokeweight="0.5pt" strokecolor="#000000">
              <v:path arrowok="t"/>
            </v:shape>
            <v:shape style="position:absolute;left:10015;top:63;width:0;height:433" coordorigin="10015,63" coordsize="0,433" path="m10015,63l10015,496e" filled="f" stroked="t" strokeweight="0.5pt" strokecolor="#000000">
              <v:path arrowok="t"/>
            </v:shape>
            <v:shape style="position:absolute;left:10458;top:63;width:0;height:433" coordorigin="10458,63" coordsize="0,433" path="m10458,63l10458,496e" filled="f" stroked="t" strokeweight="0.5pt" strokecolor="#000000">
              <v:path arrowok="t"/>
            </v:shape>
            <v:shape style="position:absolute;left:10010;top:68;width:453;height:0" coordorigin="10010,68" coordsize="453,0" path="m10010,68l10463,68e" filled="f" stroked="t" strokeweight="0.5pt" strokecolor="#000000">
              <v:path arrowok="t"/>
            </v:shape>
            <v:shape style="position:absolute;left:10010;top:501;width:453;height:0" coordorigin="10010,501" coordsize="453,0" path="m10010,501l10463,501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86pt;margin-top:234.822pt;width:64.15pt;height:22.3789pt;mso-position-horizontal-relative:page;mso-position-vertical-relative:paragraph;z-index:-5196" coordorigin="7720,4696" coordsize="1283,448">
            <v:shape style="position:absolute;left:7730;top:4701;width:0;height:433" coordorigin="7730,4701" coordsize="0,433" path="m7730,4701l7730,5134e" filled="f" stroked="t" strokeweight="0.5pt" strokecolor="#000000">
              <v:path arrowok="t"/>
            </v:shape>
            <v:shape style="position:absolute;left:7725;top:4706;width:426;height:0" coordorigin="7725,4706" coordsize="426,0" path="m7725,4706l8151,4706e" filled="f" stroked="t" strokeweight="0.5pt" strokecolor="#000000">
              <v:path arrowok="t"/>
            </v:shape>
            <v:shape style="position:absolute;left:7725;top:5139;width:426;height:0" coordorigin="7725,5139" coordsize="426,0" path="m7725,5139l8151,5139e" filled="f" stroked="t" strokeweight="0.5pt" strokecolor="#000000">
              <v:path arrowok="t"/>
            </v:shape>
            <v:shape style="position:absolute;left:8151;top:4701;width:0;height:433" coordorigin="8151,4701" coordsize="0,433" path="m8151,4701l8151,5134e" filled="f" stroked="t" strokeweight="0.5pt" strokecolor="#000000">
              <v:path arrowok="t"/>
            </v:shape>
            <v:shape style="position:absolute;left:8146;top:4706;width:426;height:0" coordorigin="8146,4706" coordsize="426,0" path="m8146,4706l8572,4706e" filled="f" stroked="t" strokeweight="0.5pt" strokecolor="#000000">
              <v:path arrowok="t"/>
            </v:shape>
            <v:shape style="position:absolute;left:8146;top:5139;width:426;height:0" coordorigin="8146,5139" coordsize="426,0" path="m8146,5139l8572,5139e" filled="f" stroked="t" strokeweight="0.5pt" strokecolor="#000000">
              <v:path arrowok="t"/>
            </v:shape>
            <v:shape style="position:absolute;left:8572;top:4701;width:0;height:433" coordorigin="8572,4701" coordsize="0,433" path="m8572,4701l8572,5134e" filled="f" stroked="t" strokeweight="0.5pt" strokecolor="#000000">
              <v:path arrowok="t"/>
            </v:shape>
            <v:shape style="position:absolute;left:8567;top:4706;width:426;height:0" coordorigin="8567,4706" coordsize="426,0" path="m8567,4706l8993,4706e" filled="f" stroked="t" strokeweight="0.5pt" strokecolor="#000000">
              <v:path arrowok="t"/>
            </v:shape>
            <v:shape style="position:absolute;left:8567;top:5139;width:431;height:0" coordorigin="8567,5139" coordsize="431,0" path="m8567,5139l8998,5139e" filled="f" stroked="t" strokeweight="0.5pt" strokecolor="#000000">
              <v:path arrowok="t"/>
            </v:shape>
            <v:shape style="position:absolute;left:8993;top:4701;width:0;height:433" coordorigin="8993,4701" coordsize="0,433" path="m8993,4701l8993,513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460.95pt;margin-top:234.822pt;width:64.15pt;height:22.3789pt;mso-position-horizontal-relative:page;mso-position-vertical-relative:paragraph;z-index:-5195" coordorigin="9219,4696" coordsize="1283,448">
            <v:shape style="position:absolute;left:9229;top:4701;width:0;height:433" coordorigin="9229,4701" coordsize="0,433" path="m9229,4701l9229,5134e" filled="f" stroked="t" strokeweight="0.5pt" strokecolor="#000000">
              <v:path arrowok="t"/>
            </v:shape>
            <v:shape style="position:absolute;left:9224;top:4706;width:426;height:0" coordorigin="9224,4706" coordsize="426,0" path="m9224,4706l9650,4706e" filled="f" stroked="t" strokeweight="0.5pt" strokecolor="#000000">
              <v:path arrowok="t"/>
            </v:shape>
            <v:shape style="position:absolute;left:9224;top:5139;width:426;height:0" coordorigin="9224,5139" coordsize="426,0" path="m9224,5139l9650,5139e" filled="f" stroked="t" strokeweight="0.5pt" strokecolor="#000000">
              <v:path arrowok="t"/>
            </v:shape>
            <v:shape style="position:absolute;left:9650;top:4701;width:0;height:433" coordorigin="9650,4701" coordsize="0,433" path="m9650,4701l9650,5134e" filled="f" stroked="t" strokeweight="0.5pt" strokecolor="#000000">
              <v:path arrowok="t"/>
            </v:shape>
            <v:shape style="position:absolute;left:9645;top:4706;width:426;height:0" coordorigin="9645,4706" coordsize="426,0" path="m9645,4706l10071,4706e" filled="f" stroked="t" strokeweight="0.5pt" strokecolor="#000000">
              <v:path arrowok="t"/>
            </v:shape>
            <v:shape style="position:absolute;left:9645;top:5139;width:426;height:0" coordorigin="9645,5139" coordsize="426,0" path="m9645,5139l10071,5139e" filled="f" stroked="t" strokeweight="0.5pt" strokecolor="#000000">
              <v:path arrowok="t"/>
            </v:shape>
            <v:shape style="position:absolute;left:10071;top:4701;width:0;height:433" coordorigin="10071,4701" coordsize="0,433" path="m10071,4701l10071,5134e" filled="f" stroked="t" strokeweight="0.5pt" strokecolor="#000000">
              <v:path arrowok="t"/>
            </v:shape>
            <v:shape style="position:absolute;left:10492;top:4701;width:0;height:433" coordorigin="10492,4701" coordsize="0,433" path="m10492,4701l10492,5134e" filled="f" stroked="t" strokeweight="0.5pt" strokecolor="#000000">
              <v:path arrowok="t"/>
            </v:shape>
            <v:shape style="position:absolute;left:10066;top:4706;width:431;height:0" coordorigin="10066,4706" coordsize="431,0" path="m10066,4706l10497,4706e" filled="f" stroked="t" strokeweight="0.5pt" strokecolor="#000000">
              <v:path arrowok="t"/>
            </v:shape>
            <v:shape style="position:absolute;left:10066;top:5139;width:431;height:0" coordorigin="10066,5139" coordsize="431,0" path="m10066,5139l10497,5139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(25)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4" w:lineRule="exact" w:line="200"/>
        <w:sectPr>
          <w:pgMar w:header="0" w:footer="0" w:top="1780" w:bottom="280" w:left="1300" w:right="780"/>
          <w:headerReference w:type="default" r:id="rId12"/>
          <w:pgSz w:w="11880" w:h="1872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669" w:right="-56"/>
      </w:pPr>
      <w:r>
        <w:pict>
          <v:group style="position:absolute;margin-left:282.7pt;margin-top:0.461753pt;width:240.9pt;height:128.029pt;mso-position-horizontal-relative:page;mso-position-vertical-relative:paragraph;z-index:-5202" coordorigin="5654,9" coordsize="4818,2561">
            <v:shape style="position:absolute;left:5664;top:14;width:0;height:2546" coordorigin="5664,14" coordsize="0,2546" path="m5664,14l5664,2560e" filled="f" stroked="t" strokeweight="0.5pt" strokecolor="#000000">
              <v:path arrowok="t"/>
            </v:shape>
            <v:shape style="position:absolute;left:10462;top:14;width:0;height:2546" coordorigin="10462,14" coordsize="0,2546" path="m10462,14l10462,2560e" filled="f" stroked="t" strokeweight="0.5pt" strokecolor="#000000">
              <v:path arrowok="t"/>
            </v:shape>
            <v:shape style="position:absolute;left:5659;top:19;width:4808;height:0" coordorigin="5659,19" coordsize="4808,0" path="m5659,19l10467,19e" filled="f" stroked="t" strokeweight="0.5pt" strokecolor="#000000">
              <v:path arrowok="t"/>
            </v:shape>
            <v:shape style="position:absolute;left:5659;top:2565;width:4808;height:0" coordorigin="5659,2565" coordsize="4808,0" path="m5659,2565l10467,2565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Cap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669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Perusahaan: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43"/>
        <w:sectPr>
          <w:type w:val="continuous"/>
          <w:pgSz w:w="11880" w:h="18720"/>
          <w:pgMar w:top="1640" w:bottom="280" w:left="1300" w:right="780"/>
          <w:cols w:num="2" w:equalWidth="off">
            <w:col w:w="4256" w:space="4984"/>
            <w:col w:w="560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(26)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1" w:lineRule="exact" w:line="220"/>
        <w:sectPr>
          <w:type w:val="continuous"/>
          <w:pgSz w:w="11880" w:h="18720"/>
          <w:pgMar w:top="1640" w:bottom="280" w:left="1300" w:right="780"/>
        </w:sectPr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49" w:lineRule="exact" w:line="260"/>
        <w:ind w:left="561" w:right="-56"/>
      </w:pPr>
      <w:r>
        <w:pict>
          <v:group style="position:absolute;margin-left:200.3pt;margin-top:1.71175pt;width:324.35pt;height:29.4219pt;mso-position-horizontal-relative:page;mso-position-vertical-relative:paragraph;z-index:-5201" coordorigin="4006,34" coordsize="6487,588">
            <v:shape style="position:absolute;left:4016;top:39;width:0;height:573" coordorigin="4016,39" coordsize="0,573" path="m4016,39l4016,613e" filled="f" stroked="t" strokeweight="0.5pt" strokecolor="#000000">
              <v:path arrowok="t"/>
            </v:shape>
            <v:shape style="position:absolute;left:10483;top:39;width:0;height:573" coordorigin="10483,39" coordsize="0,573" path="m10483,39l10483,613e" filled="f" stroked="t" strokeweight="0.5pt" strokecolor="#000000">
              <v:path arrowok="t"/>
            </v:shape>
            <v:shape style="position:absolute;left:4011;top:44;width:6477;height:0" coordorigin="4011,44" coordsize="6477,0" path="m4011,44l10488,44e" filled="f" stroked="t" strokeweight="0.5pt" strokecolor="#000000">
              <v:path arrowok="t"/>
            </v:shape>
            <v:shape style="position:absolute;left:4011;top:618;width:6477;height:0" coordorigin="4011,618" coordsize="6477,0" path="m4011,618l10488,618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Lengkap: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sectPr>
          <w:type w:val="continuous"/>
          <w:pgSz w:w="11880" w:h="18720"/>
          <w:pgMar w:top="1640" w:bottom="280" w:left="1300" w:right="780"/>
          <w:cols w:num="2" w:equalWidth="off">
            <w:col w:w="2389" w:space="6838"/>
            <w:col w:w="573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(27)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7" w:lineRule="exact" w:line="260"/>
        <w:sectPr>
          <w:type w:val="continuous"/>
          <w:pgSz w:w="11880" w:h="18720"/>
          <w:pgMar w:top="1640" w:bottom="280" w:left="1300" w:right="780"/>
        </w:sectPr>
      </w:pPr>
      <w:r>
        <w:rPr>
          <w:sz w:val="26"/>
          <w:szCs w:val="26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51" w:lineRule="exact" w:line="260"/>
        <w:ind w:left="561" w:right="-56"/>
      </w:pPr>
      <w:r>
        <w:pict>
          <v:group style="position:absolute;margin-left:149.35pt;margin-top:1.81175pt;width:43.1pt;height:22.3789pt;mso-position-horizontal-relative:page;mso-position-vertical-relative:paragraph;z-index:-5200" coordorigin="2987,36" coordsize="862,448">
            <v:shape style="position:absolute;left:2997;top:41;width:0;height:433" coordorigin="2997,41" coordsize="0,433" path="m2997,41l2997,474e" filled="f" stroked="t" strokeweight="0.5pt" strokecolor="#000000">
              <v:path arrowok="t"/>
            </v:shape>
            <v:shape style="position:absolute;left:2992;top:46;width:426;height:0" coordorigin="2992,46" coordsize="426,0" path="m2992,46l3418,46e" filled="f" stroked="t" strokeweight="0.5pt" strokecolor="#000000">
              <v:path arrowok="t"/>
            </v:shape>
            <v:shape style="position:absolute;left:2992;top:479;width:426;height:0" coordorigin="2992,479" coordsize="426,0" path="m2992,479l3418,479e" filled="f" stroked="t" strokeweight="0.5pt" strokecolor="#000000">
              <v:path arrowok="t"/>
            </v:shape>
            <v:shape style="position:absolute;left:3418;top:41;width:0;height:433" coordorigin="3418,41" coordsize="0,433" path="m3418,41l3418,474e" filled="f" stroked="t" strokeweight="0.5pt" strokecolor="#000000">
              <v:path arrowok="t"/>
            </v:shape>
            <v:shape style="position:absolute;left:3413;top:46;width:426;height:0" coordorigin="3413,46" coordsize="426,0" path="m3413,46l3839,46e" filled="f" stroked="t" strokeweight="0.5pt" strokecolor="#000000">
              <v:path arrowok="t"/>
            </v:shape>
            <v:shape style="position:absolute;left:3413;top:479;width:431;height:0" coordorigin="3413,479" coordsize="431,0" path="m3413,479l3844,479e" filled="f" stroked="t" strokeweight="0.5pt" strokecolor="#000000">
              <v:path arrowok="t"/>
            </v:shape>
            <v:shape style="position:absolute;left:3839;top:41;width:0;height:433" coordorigin="3839,41" coordsize="0,433" path="m3839,41l3839,47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03.25pt;margin-top:1.81175pt;width:64.15pt;height:22.3789pt;mso-position-horizontal-relative:page;mso-position-vertical-relative:paragraph;z-index:-5199" coordorigin="4065,36" coordsize="1283,448">
            <v:shape style="position:absolute;left:4075;top:41;width:0;height:433" coordorigin="4075,41" coordsize="0,433" path="m4075,41l4075,474e" filled="f" stroked="t" strokeweight="0.5pt" strokecolor="#000000">
              <v:path arrowok="t"/>
            </v:shape>
            <v:shape style="position:absolute;left:4070;top:46;width:426;height:0" coordorigin="4070,46" coordsize="426,0" path="m4070,46l4496,46e" filled="f" stroked="t" strokeweight="0.5pt" strokecolor="#000000">
              <v:path arrowok="t"/>
            </v:shape>
            <v:shape style="position:absolute;left:4070;top:479;width:426;height:0" coordorigin="4070,479" coordsize="426,0" path="m4070,479l4496,479e" filled="f" stroked="t" strokeweight="0.5pt" strokecolor="#000000">
              <v:path arrowok="t"/>
            </v:shape>
            <v:shape style="position:absolute;left:4496;top:41;width:0;height:433" coordorigin="4496,41" coordsize="0,433" path="m4496,41l4496,474e" filled="f" stroked="t" strokeweight="0.5pt" strokecolor="#000000">
              <v:path arrowok="t"/>
            </v:shape>
            <v:shape style="position:absolute;left:4491;top:46;width:426;height:0" coordorigin="4491,46" coordsize="426,0" path="m4491,46l4917,46e" filled="f" stroked="t" strokeweight="0.5pt" strokecolor="#000000">
              <v:path arrowok="t"/>
            </v:shape>
            <v:shape style="position:absolute;left:4491;top:479;width:426;height:0" coordorigin="4491,479" coordsize="426,0" path="m4491,479l4917,479e" filled="f" stroked="t" strokeweight="0.5pt" strokecolor="#000000">
              <v:path arrowok="t"/>
            </v:shape>
            <v:shape style="position:absolute;left:4917;top:41;width:0;height:433" coordorigin="4917,41" coordsize="0,433" path="m4917,41l4917,474e" filled="f" stroked="t" strokeweight="0.5pt" strokecolor="#000000">
              <v:path arrowok="t"/>
            </v:shape>
            <v:shape style="position:absolute;left:4912;top:46;width:426;height:0" coordorigin="4912,46" coordsize="426,0" path="m4912,46l5338,46e" filled="f" stroked="t" strokeweight="0.5pt" strokecolor="#000000">
              <v:path arrowok="t"/>
            </v:shape>
            <v:shape style="position:absolute;left:4912;top:479;width:431;height:0" coordorigin="4912,479" coordsize="431,0" path="m4912,479l5343,479e" filled="f" stroked="t" strokeweight="0.5pt" strokecolor="#000000">
              <v:path arrowok="t"/>
            </v:shape>
            <v:shape style="position:absolute;left:5338;top:41;width:0;height:433" coordorigin="5338,41" coordsize="0,433" path="m5338,41l5338,47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78.2pt;margin-top:1.81175pt;width:64.15pt;height:22.3789pt;mso-position-horizontal-relative:page;mso-position-vertical-relative:paragraph;z-index:-5198" coordorigin="5564,36" coordsize="1283,448">
            <v:shape style="position:absolute;left:5574;top:41;width:0;height:433" coordorigin="5574,41" coordsize="0,433" path="m5574,41l5574,474e" filled="f" stroked="t" strokeweight="0.5pt" strokecolor="#000000">
              <v:path arrowok="t"/>
            </v:shape>
            <v:shape style="position:absolute;left:5569;top:46;width:426;height:0" coordorigin="5569,46" coordsize="426,0" path="m5569,46l5995,46e" filled="f" stroked="t" strokeweight="0.5pt" strokecolor="#000000">
              <v:path arrowok="t"/>
            </v:shape>
            <v:shape style="position:absolute;left:5569;top:479;width:426;height:0" coordorigin="5569,479" coordsize="426,0" path="m5569,479l5995,479e" filled="f" stroked="t" strokeweight="0.5pt" strokecolor="#000000">
              <v:path arrowok="t"/>
            </v:shape>
            <v:shape style="position:absolute;left:5995;top:41;width:0;height:433" coordorigin="5995,41" coordsize="0,433" path="m5995,41l5995,474e" filled="f" stroked="t" strokeweight="0.5pt" strokecolor="#000000">
              <v:path arrowok="t"/>
            </v:shape>
            <v:shape style="position:absolute;left:5990;top:46;width:426;height:0" coordorigin="5990,46" coordsize="426,0" path="m5990,46l6416,46e" filled="f" stroked="t" strokeweight="0.5pt" strokecolor="#000000">
              <v:path arrowok="t"/>
            </v:shape>
            <v:shape style="position:absolute;left:5990;top:479;width:426;height:0" coordorigin="5990,479" coordsize="426,0" path="m5990,479l6416,479e" filled="f" stroked="t" strokeweight="0.5pt" strokecolor="#000000">
              <v:path arrowok="t"/>
            </v:shape>
            <v:shape style="position:absolute;left:6416;top:41;width:0;height:433" coordorigin="6416,41" coordsize="0,433" path="m6416,41l6416,474e" filled="f" stroked="t" strokeweight="0.5pt" strokecolor="#000000">
              <v:path arrowok="t"/>
            </v:shape>
            <v:shape style="position:absolute;left:6411;top:46;width:426;height:0" coordorigin="6411,46" coordsize="426,0" path="m6411,46l6837,46e" filled="f" stroked="t" strokeweight="0.5pt" strokecolor="#000000">
              <v:path arrowok="t"/>
            </v:shape>
            <v:shape style="position:absolute;left:6411;top:479;width:431;height:0" coordorigin="6411,479" coordsize="431,0" path="m6411,479l6842,479e" filled="f" stroked="t" strokeweight="0.5pt" strokecolor="#000000">
              <v:path arrowok="t"/>
            </v:shape>
            <v:shape style="position:absolute;left:6837;top:41;width:0;height:433" coordorigin="6837,41" coordsize="0,433" path="m6837,41l6837,474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53.15pt;margin-top:1.81175pt;width:22.05pt;height:22.3789pt;mso-position-horizontal-relative:page;mso-position-vertical-relative:paragraph;z-index:-5197" coordorigin="7063,36" coordsize="441,448">
            <v:shape style="position:absolute;left:7073;top:41;width:0;height:433" coordorigin="7073,41" coordsize="0,433" path="m7073,41l7073,474e" filled="f" stroked="t" strokeweight="0.5pt" strokecolor="#000000">
              <v:path arrowok="t"/>
            </v:shape>
            <v:shape style="position:absolute;left:7068;top:46;width:426;height:0" coordorigin="7068,46" coordsize="426,0" path="m7068,46l7494,46e" filled="f" stroked="t" strokeweight="0.5pt" strokecolor="#000000">
              <v:path arrowok="t"/>
            </v:shape>
            <v:shape style="position:absolute;left:7068;top:479;width:431;height:0" coordorigin="7068,479" coordsize="431,0" path="m7068,479l7499,479e" filled="f" stroked="t" strokeweight="0.5pt" strokecolor="#000000">
              <v:path arrowok="t"/>
            </v:shape>
            <v:shape style="position:absolute;left:7494;top:41;width:0;height:433" coordorigin="7494,41" coordsize="0,433" path="m7494,41l7494,474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NPWP: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sectPr>
          <w:type w:val="continuous"/>
          <w:pgSz w:w="11880" w:h="18720"/>
          <w:pgMar w:top="1640" w:bottom="280" w:left="1300" w:right="780"/>
          <w:cols w:num="2" w:equalWidth="off">
            <w:col w:w="1343" w:space="7882"/>
            <w:col w:w="575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(28)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4.65pt;margin-top:85.35pt;width:487.8pt;height:494.756pt;mso-position-horizontal-relative:page;mso-position-vertical-relative:page;z-index:-5194" coordorigin="1293,1707" coordsize="9756,9895">
            <v:shape style="position:absolute;left:1303;top:1712;width:0;height:9880" coordorigin="1303,1712" coordsize="0,9880" path="m1303,1712l1303,11592e" filled="f" stroked="t" strokeweight="0.5pt" strokecolor="#000000">
              <v:path arrowok="t"/>
            </v:shape>
            <v:shape style="position:absolute;left:11039;top:1712;width:0;height:9880" coordorigin="11039,1712" coordsize="0,9880" path="m11039,1712l11039,11592e" filled="f" stroked="t" strokeweight="0.5pt" strokecolor="#000000">
              <v:path arrowok="t"/>
            </v:shape>
            <v:shape style="position:absolute;left:1298;top:1717;width:9746;height:0" coordorigin="1298,1717" coordsize="9746,0" path="m1298,1717l11044,1717e" filled="f" stroked="t" strokeweight="0.5pt" strokecolor="#000000">
              <v:path arrowok="t"/>
            </v:shape>
            <v:shape style="position:absolute;left:1298;top:11597;width:9746;height:0" coordorigin="1298,11597" coordsize="9746,0" path="m1298,11597l11044,11597e" filled="f" stroked="t" strokeweight="0.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4" w:lineRule="exact" w:line="280"/>
      </w:pPr>
      <w:r>
        <w:rPr>
          <w:sz w:val="28"/>
          <w:szCs w:val="28"/>
        </w:rPr>
      </w:r>
    </w:p>
    <w:p>
      <w:pPr>
        <w:rPr>
          <w:rFonts w:cs="Bookman Old Style" w:hAnsi="Bookman Old Style" w:eastAsia="Bookman Old Style" w:ascii="Bookman Old Style"/>
          <w:sz w:val="16"/>
          <w:szCs w:val="16"/>
        </w:rPr>
        <w:jc w:val="left"/>
        <w:spacing w:before="36"/>
        <w:ind w:left="111"/>
      </w:pP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Keterangan:</w:t>
      </w:r>
    </w:p>
    <w:p>
      <w:pPr>
        <w:rPr>
          <w:rFonts w:cs="Bookman Old Style" w:hAnsi="Bookman Old Style" w:eastAsia="Bookman Old Style" w:ascii="Bookman Old Style"/>
          <w:sz w:val="16"/>
          <w:szCs w:val="16"/>
        </w:rPr>
        <w:jc w:val="left"/>
        <w:spacing w:before="94"/>
        <w:ind w:left="111"/>
        <w:sectPr>
          <w:type w:val="continuous"/>
          <w:pgSz w:w="11880" w:h="18720"/>
          <w:pgMar w:top="1640" w:bottom="280" w:left="1300" w:right="78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*)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Coret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perlu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71"/>
        <w:ind w:left="3522" w:right="351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PETUNJUK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PENGISIAN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lineRule="exact" w:line="260"/>
        <w:ind w:left="1981" w:right="1976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FORMULIR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USULAN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0"/>
          <w:szCs w:val="10"/>
        </w:rPr>
        <w:jc w:val="left"/>
        <w:spacing w:before="5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431" w:hRule="exact"/>
        </w:trPr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4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(1)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Bookman Old Style" w:hAnsi="Bookman Old Style" w:eastAsia="Bookman Old Style" w:asci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6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64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Diisi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kepala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surat.</w:t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  <w:tr>
        <w:trPr>
          <w:trHeight w:val="423" w:hRule="exact"/>
        </w:trPr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40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Nomor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(2)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      </w:t>
            </w:r>
            <w:r>
              <w:rPr>
                <w:rFonts w:cs="Bookman Old Style" w:hAnsi="Bookman Old Style" w:eastAsia="Bookman Old Style" w:ascii="Bookman Old Style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:</w:t>
            </w:r>
          </w:p>
        </w:tc>
        <w:tc>
          <w:tcPr>
            <w:tcW w:w="6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Diisi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nama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lengkap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8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mengajukan</w:t>
            </w:r>
          </w:p>
        </w:tc>
      </w:tr>
      <w:tr>
        <w:trPr>
          <w:trHeight w:val="431" w:hRule="exact"/>
        </w:trPr>
        <w:tc>
          <w:tcPr>
            <w:tcW w:w="2063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600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5"/>
              <w:ind w:left="10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permohonan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peninjauan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kembali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APA.</w:t>
            </w:r>
          </w:p>
        </w:tc>
        <w:tc>
          <w:tcPr>
            <w:tcW w:w="15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47" w:lineRule="auto" w:line="360"/>
        <w:ind w:left="2285" w:right="10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NPWP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85" w:right="10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alamat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85" w:right="10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SK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masih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berlaku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5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228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Unilateral.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020" w:val="left"/>
          <w:tab w:pos="3960" w:val="left"/>
        </w:tabs>
        <w:jc w:val="both"/>
        <w:spacing w:lineRule="auto" w:line="360"/>
        <w:ind w:left="2285" w:right="10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Bilateral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cantumkan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negara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Mitra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P3B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158" w:right="10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(9)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59"/>
        <w:ind w:left="2285" w:right="10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i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cantumkan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-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5" w:lineRule="auto" w:line="360"/>
        <w:ind w:left="2285" w:right="10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(10)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240" w:val="left"/>
        </w:tabs>
        <w:jc w:val="both"/>
        <w:spacing w:before="5" w:lineRule="auto" w:line="360"/>
        <w:ind w:left="2285" w:right="10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model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sebelumnya.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240" w:val="left"/>
        </w:tabs>
        <w:jc w:val="both"/>
        <w:spacing w:before="6" w:lineRule="auto" w:line="360"/>
        <w:ind w:left="2285" w:right="10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model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85" w:right="10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profil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fungsi,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aset,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3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risiko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material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sebelumnya.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85" w:right="107" w:hanging="2127"/>
        <w:sectPr>
          <w:pgMar w:header="0" w:footer="0" w:top="1640" w:bottom="280" w:left="1140" w:right="860"/>
          <w:headerReference w:type="default" r:id="rId13"/>
          <w:pgSz w:w="11880" w:h="1872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profil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fungsi,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aset,</w:t>
      </w:r>
      <w:r>
        <w:rPr>
          <w:rFonts w:cs="Bookman Old Style" w:hAnsi="Bookman Old Style" w:eastAsia="Bookman Old Style" w:ascii="Bookman Old Style"/>
          <w:spacing w:val="3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3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risiko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material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71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220" w:val="left"/>
        </w:tabs>
        <w:jc w:val="both"/>
        <w:spacing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(15)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struktur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organisasi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grup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(misalnya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karena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merger,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akuisisi,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demerger,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lini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karena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cara-cara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serta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efeknya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terhadap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5" w:lineRule="auto" w:line="360"/>
        <w:ind w:left="118" w:right="6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(16)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asumsi-asumsi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-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(17)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asumsi-asumsi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tersebut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efeknya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(18)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4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(19)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(20)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“Ya”/”Tidak”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laporan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keuangan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diaudit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680" w:val="left"/>
        </w:tabs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“Ya”/”Tidak”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informasi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perhitungan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penerapan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prinsip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kelaziman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59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“Ya”/”Tidak”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perhitungan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compensating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adjustment</w:t>
      </w:r>
      <w:r>
        <w:rPr>
          <w:rFonts w:cs="Bookman Old Style" w:hAnsi="Bookman Old Style" w:eastAsia="Bookman Old Style" w:ascii="Bookman Old Style"/>
          <w:i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18" w:right="67" w:firstLine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“Ya”/”Tidak”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pendukung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pendukung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(25)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bulan,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disampaikan.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360"/>
        <w:ind w:left="118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(26)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(27)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penandatangan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2245" w:right="67" w:hanging="2127"/>
        <w:sectPr>
          <w:pgMar w:header="0" w:footer="0" w:top="1640" w:bottom="280" w:left="1180" w:right="900"/>
          <w:headerReference w:type="default" r:id="rId14"/>
          <w:pgSz w:w="11880" w:h="1872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(28)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NPWP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penandatangan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peninjauan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kembali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71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FORMULIR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lineRule="auto" w:line="360"/>
        <w:ind w:left="1908" w:right="183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KEMENTERIAN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KEUANGAN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REPUBLIK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INDONESIA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DIREKTORAT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JENDERAL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6"/>
        <w:ind w:left="3579" w:right="3503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(1)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ind w:left="2238" w:right="216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FORMULIR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19"/>
          <w:szCs w:val="19"/>
        </w:rPr>
        <w:jc w:val="left"/>
        <w:spacing w:before="6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316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6"/>
          <w:szCs w:val="26"/>
        </w:rPr>
        <w:jc w:val="left"/>
        <w:spacing w:before="13" w:lineRule="exact" w:line="260"/>
        <w:sectPr>
          <w:pgMar w:header="0" w:footer="0" w:top="1640" w:bottom="280" w:left="1180" w:right="800"/>
          <w:headerReference w:type="default" r:id="rId15"/>
          <w:pgSz w:w="11880" w:h="18720"/>
        </w:sectPr>
      </w:pPr>
      <w:r>
        <w:rPr>
          <w:sz w:val="26"/>
          <w:szCs w:val="26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2262" w:right="-56"/>
      </w:pPr>
      <w:r>
        <w:pict>
          <v:group style="position:absolute;margin-left:74.8pt;margin-top:0.461753pt;width:92.4pt;height:22.3789pt;mso-position-horizontal-relative:page;mso-position-vertical-relative:paragraph;z-index:-5193" coordorigin="1496,9" coordsize="1848,448">
            <v:shape style="position:absolute;left:1506;top:14;width:0;height:433" coordorigin="1506,14" coordsize="0,433" path="m1506,14l1506,447e" filled="f" stroked="t" strokeweight="0.5pt" strokecolor="#000000">
              <v:path arrowok="t"/>
            </v:shape>
            <v:shape style="position:absolute;left:1501;top:19;width:462;height:0" coordorigin="1501,19" coordsize="462,0" path="m1501,19l1963,19e" filled="f" stroked="t" strokeweight="0.5pt" strokecolor="#000000">
              <v:path arrowok="t"/>
            </v:shape>
            <v:shape style="position:absolute;left:1501;top:452;width:462;height:0" coordorigin="1501,452" coordsize="462,0" path="m1501,452l1963,452e" filled="f" stroked="t" strokeweight="0.5pt" strokecolor="#000000">
              <v:path arrowok="t"/>
            </v:shape>
            <v:shape style="position:absolute;left:1963;top:14;width:0;height:433" coordorigin="1963,14" coordsize="0,433" path="m1963,14l1963,447e" filled="f" stroked="t" strokeweight="0.5pt" strokecolor="#000000">
              <v:path arrowok="t"/>
            </v:shape>
            <v:shape style="position:absolute;left:1958;top:19;width:462;height:0" coordorigin="1958,19" coordsize="462,0" path="m1958,19l2420,19e" filled="f" stroked="t" strokeweight="0.5pt" strokecolor="#000000">
              <v:path arrowok="t"/>
            </v:shape>
            <v:shape style="position:absolute;left:1958;top:452;width:462;height:0" coordorigin="1958,452" coordsize="462,0" path="m1958,452l2420,452e" filled="f" stroked="t" strokeweight="0.5pt" strokecolor="#000000">
              <v:path arrowok="t"/>
            </v:shape>
            <v:shape style="position:absolute;left:2420;top:14;width:0;height:433" coordorigin="2420,14" coordsize="0,433" path="m2420,14l2420,447e" filled="f" stroked="t" strokeweight="0.5pt" strokecolor="#000000">
              <v:path arrowok="t"/>
            </v:shape>
            <v:shape style="position:absolute;left:2415;top:19;width:462;height:0" coordorigin="2415,19" coordsize="462,0" path="m2415,19l2877,19e" filled="f" stroked="t" strokeweight="0.5pt" strokecolor="#000000">
              <v:path arrowok="t"/>
            </v:shape>
            <v:shape style="position:absolute;left:2415;top:452;width:462;height:0" coordorigin="2415,452" coordsize="462,0" path="m2415,452l2877,452e" filled="f" stroked="t" strokeweight="0.5pt" strokecolor="#000000">
              <v:path arrowok="t"/>
            </v:shape>
            <v:shape style="position:absolute;left:2877;top:14;width:0;height:433" coordorigin="2877,14" coordsize="0,433" path="m2877,14l2877,447e" filled="f" stroked="t" strokeweight="0.5pt" strokecolor="#000000">
              <v:path arrowok="t"/>
            </v:shape>
            <v:shape style="position:absolute;left:2872;top:19;width:462;height:0" coordorigin="2872,19" coordsize="462,0" path="m2872,19l3334,19e" filled="f" stroked="t" strokeweight="0.5pt" strokecolor="#000000">
              <v:path arrowok="t"/>
            </v:shape>
            <v:shape style="position:absolute;left:2872;top:452;width:467;height:0" coordorigin="2872,452" coordsize="467,0" path="m2872,452l3339,452e" filled="f" stroked="t" strokeweight="0.5pt" strokecolor="#000000">
              <v:path arrowok="t"/>
            </v:shape>
            <v:shape style="position:absolute;left:3334;top:14;width:0;height:433" coordorigin="3334,14" coordsize="0,433" path="m3334,14l3334,44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77.8pt;margin-top:125.712pt;width:64pt;height:22.3789pt;mso-position-horizontal-relative:page;mso-position-vertical-relative:paragraph;z-index:-5189" coordorigin="5556,2514" coordsize="1280,448">
            <v:shape style="position:absolute;left:5566;top:2519;width:0;height:433" coordorigin="5566,2519" coordsize="0,433" path="m5566,2519l5566,2952e" filled="f" stroked="t" strokeweight="0.5pt" strokecolor="#000000">
              <v:path arrowok="t"/>
            </v:shape>
            <v:shape style="position:absolute;left:5561;top:2524;width:425;height:0" coordorigin="5561,2524" coordsize="425,0" path="m5561,2524l5986,2524e" filled="f" stroked="t" strokeweight="0.5pt" strokecolor="#000000">
              <v:path arrowok="t"/>
            </v:shape>
            <v:shape style="position:absolute;left:5561;top:2957;width:425;height:0" coordorigin="5561,2957" coordsize="425,0" path="m5561,2957l5986,2957e" filled="f" stroked="t" strokeweight="0.5pt" strokecolor="#000000">
              <v:path arrowok="t"/>
            </v:shape>
            <v:shape style="position:absolute;left:5986;top:2519;width:0;height:433" coordorigin="5986,2519" coordsize="0,433" path="m5986,2519l5986,2952e" filled="f" stroked="t" strokeweight="0.5pt" strokecolor="#000000">
              <v:path arrowok="t"/>
            </v:shape>
            <v:shape style="position:absolute;left:5981;top:2524;width:425;height:0" coordorigin="5981,2524" coordsize="425,0" path="m5981,2524l6406,2524e" filled="f" stroked="t" strokeweight="0.5pt" strokecolor="#000000">
              <v:path arrowok="t"/>
            </v:shape>
            <v:shape style="position:absolute;left:5981;top:2957;width:425;height:0" coordorigin="5981,2957" coordsize="425,0" path="m5981,2957l6406,2957e" filled="f" stroked="t" strokeweight="0.5pt" strokecolor="#000000">
              <v:path arrowok="t"/>
            </v:shape>
            <v:shape style="position:absolute;left:6406;top:2519;width:0;height:433" coordorigin="6406,2519" coordsize="0,433" path="m6406,2519l6406,2952e" filled="f" stroked="t" strokeweight="0.5pt" strokecolor="#000000">
              <v:path arrowok="t"/>
            </v:shape>
            <v:shape style="position:absolute;left:6401;top:2524;width:425;height:0" coordorigin="6401,2524" coordsize="425,0" path="m6401,2524l6826,2524e" filled="f" stroked="t" strokeweight="0.5pt" strokecolor="#000000">
              <v:path arrowok="t"/>
            </v:shape>
            <v:shape style="position:absolute;left:6401;top:2957;width:430;height:0" coordorigin="6401,2957" coordsize="430,0" path="m6401,2957l6831,2957e" filled="f" stroked="t" strokeweight="0.5pt" strokecolor="#000000">
              <v:path arrowok="t"/>
            </v:shape>
            <v:shape style="position:absolute;left:6826;top:2519;width:0;height:433" coordorigin="6826,2519" coordsize="0,433" path="m6826,2519l6826,2952e" filled="f" stroked="t" strokeweight="0.5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70.5pt;margin-top:0.461753pt;width:91.35pt;height:22.3789pt;mso-position-horizontal-relative:page;mso-position-vertical-relative:paragraph;z-index:-517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3" w:hRule="exact"/>
                    </w:trPr>
                    <w:tc>
                      <w:tcPr>
                        <w:tcW w:w="42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6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5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50" w:lineRule="exact" w:line="260"/>
        <w:sectPr>
          <w:type w:val="continuous"/>
          <w:pgSz w:w="11880" w:h="18720"/>
          <w:pgMar w:top="1640" w:bottom="280" w:left="1180" w:right="800"/>
          <w:cols w:num="2" w:equalWidth="off">
            <w:col w:w="4047" w:space="2267"/>
            <w:col w:w="3586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(2)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9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880" w:h="18720"/>
          <w:pgMar w:top="1640" w:bottom="280" w:left="1180" w:right="80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auto" w:line="360"/>
        <w:ind w:left="677" w:right="-42" w:hanging="356"/>
      </w:pPr>
      <w:r>
        <w:pict>
          <v:group style="position:absolute;margin-left:352.6pt;margin-top:82.9518pt;width:22pt;height:22.3789pt;mso-position-horizontal-relative:page;mso-position-vertical-relative:paragraph;z-index:-5188" coordorigin="7052,1659" coordsize="440,448">
            <v:shape style="position:absolute;left:7062;top:1664;width:0;height:433" coordorigin="7062,1664" coordsize="0,433" path="m7062,1664l7062,2097e" filled="f" stroked="t" strokeweight="0.5pt" strokecolor="#000000">
              <v:path arrowok="t"/>
            </v:shape>
            <v:shape style="position:absolute;left:7057;top:1669;width:425;height:0" coordorigin="7057,1669" coordsize="425,0" path="m7057,1669l7482,1669e" filled="f" stroked="t" strokeweight="0.5pt" strokecolor="#000000">
              <v:path arrowok="t"/>
            </v:shape>
            <v:shape style="position:absolute;left:7057;top:2102;width:430;height:0" coordorigin="7057,2102" coordsize="430,0" path="m7057,2102l7487,2102e" filled="f" stroked="t" strokeweight="0.5pt" strokecolor="#000000">
              <v:path arrowok="t"/>
            </v:shape>
            <v:shape style="position:absolute;left:7482;top:1664;width:0;height:433" coordorigin="7482,1664" coordsize="0,433" path="m7482,1664l7482,2097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A.</w:t>
      </w:r>
      <w:r>
        <w:rPr>
          <w:rFonts w:cs="Bookman Old Style" w:hAnsi="Bookman Old Style" w:eastAsia="Bookman Old Style" w:ascii="Bookman Old Style"/>
          <w:spacing w:val="4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IDENTITAS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Pajak:</w:t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1" w:lineRule="exact" w:line="280"/>
      </w:pPr>
      <w:r>
        <w:rPr>
          <w:sz w:val="28"/>
          <w:szCs w:val="28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sectPr>
          <w:type w:val="continuous"/>
          <w:pgSz w:w="11880" w:h="18720"/>
          <w:pgMar w:top="1640" w:bottom="280" w:left="1180" w:right="800"/>
          <w:cols w:num="2" w:equalWidth="off">
            <w:col w:w="3747" w:space="5750"/>
            <w:col w:w="403"/>
          </w:cols>
        </w:sectPr>
      </w:pPr>
      <w:r>
        <w:pict>
          <v:group style="position:absolute;margin-left:92.8pt;margin-top:-1.30825pt;width:431.85pt;height:29.4219pt;mso-position-horizontal-relative:page;mso-position-vertical-relative:paragraph;z-index:-5192" coordorigin="1856,-26" coordsize="8637,588">
            <v:shape style="position:absolute;left:1866;top:-21;width:0;height:573" coordorigin="1866,-21" coordsize="0,573" path="m1866,-21l1866,552e" filled="f" stroked="t" strokeweight="0.5pt" strokecolor="#000000">
              <v:path arrowok="t"/>
            </v:shape>
            <v:shape style="position:absolute;left:10483;top:-21;width:0;height:573" coordorigin="10483,-21" coordsize="0,573" path="m10483,-21l10483,552e" filled="f" stroked="t" strokeweight="0.5pt" strokecolor="#000000">
              <v:path arrowok="t"/>
            </v:shape>
            <v:shape style="position:absolute;left:1861;top:-16;width:8627;height:0" coordorigin="1861,-16" coordsize="8627,0" path="m1861,-16l10488,-16e" filled="f" stroked="t" strokeweight="0.5pt" strokecolor="#000000">
              <v:path arrowok="t"/>
            </v:shape>
            <v:shape style="position:absolute;left:1861;top:557;width:8627;height:0" coordorigin="1861,557" coordsize="8627,0" path="m1861,557l10488,55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85.4pt;margin-top:38.4218pt;width:64pt;height:22.3789pt;mso-position-horizontal-relative:page;mso-position-vertical-relative:paragraph;z-index:-5187" coordorigin="7708,768" coordsize="1280,448">
            <v:shape style="position:absolute;left:7718;top:773;width:0;height:433" coordorigin="7718,773" coordsize="0,433" path="m7718,773l7718,1206e" filled="f" stroked="t" strokeweight="0.5pt" strokecolor="#000000">
              <v:path arrowok="t"/>
            </v:shape>
            <v:shape style="position:absolute;left:7713;top:778;width:425;height:0" coordorigin="7713,778" coordsize="425,0" path="m7713,778l8138,778e" filled="f" stroked="t" strokeweight="0.5pt" strokecolor="#000000">
              <v:path arrowok="t"/>
            </v:shape>
            <v:shape style="position:absolute;left:7713;top:1211;width:425;height:0" coordorigin="7713,1211" coordsize="425,0" path="m7713,1211l8138,1211e" filled="f" stroked="t" strokeweight="0.5pt" strokecolor="#000000">
              <v:path arrowok="t"/>
            </v:shape>
            <v:shape style="position:absolute;left:8138;top:773;width:0;height:433" coordorigin="8138,773" coordsize="0,433" path="m8138,773l8138,1206e" filled="f" stroked="t" strokeweight="0.5pt" strokecolor="#000000">
              <v:path arrowok="t"/>
            </v:shape>
            <v:shape style="position:absolute;left:8133;top:778;width:425;height:0" coordorigin="8133,778" coordsize="425,0" path="m8133,778l8558,778e" filled="f" stroked="t" strokeweight="0.5pt" strokecolor="#000000">
              <v:path arrowok="t"/>
            </v:shape>
            <v:shape style="position:absolute;left:8133;top:1211;width:425;height:0" coordorigin="8133,1211" coordsize="425,0" path="m8133,1211l8558,1211e" filled="f" stroked="t" strokeweight="0.5pt" strokecolor="#000000">
              <v:path arrowok="t"/>
            </v:shape>
            <v:shape style="position:absolute;left:8558;top:773;width:0;height:433" coordorigin="8558,773" coordsize="0,433" path="m8558,773l8558,1206e" filled="f" stroked="t" strokeweight="0.5pt" strokecolor="#000000">
              <v:path arrowok="t"/>
            </v:shape>
            <v:shape style="position:absolute;left:8553;top:778;width:425;height:0" coordorigin="8553,778" coordsize="425,0" path="m8553,778l8978,778e" filled="f" stroked="t" strokeweight="0.5pt" strokecolor="#000000">
              <v:path arrowok="t"/>
            </v:shape>
            <v:shape style="position:absolute;left:8553;top:1211;width:430;height:0" coordorigin="8553,1211" coordsize="430,0" path="m8553,1211l8983,1211e" filled="f" stroked="t" strokeweight="0.5pt" strokecolor="#000000">
              <v:path arrowok="t"/>
            </v:shape>
            <v:shape style="position:absolute;left:8978;top:773;width:0;height:433" coordorigin="8978,773" coordsize="0,433" path="m8978,773l8978,1206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460.2pt;margin-top:38.4218pt;width:64pt;height:22.3789pt;mso-position-horizontal-relative:page;mso-position-vertical-relative:paragraph;z-index:-5186" coordorigin="9204,768" coordsize="1280,448">
            <v:shape style="position:absolute;left:9214;top:773;width:0;height:433" coordorigin="9214,773" coordsize="0,433" path="m9214,773l9214,1206e" filled="f" stroked="t" strokeweight="0.5pt" strokecolor="#000000">
              <v:path arrowok="t"/>
            </v:shape>
            <v:shape style="position:absolute;left:9209;top:778;width:425;height:0" coordorigin="9209,778" coordsize="425,0" path="m9209,778l9634,778e" filled="f" stroked="t" strokeweight="0.5pt" strokecolor="#000000">
              <v:path arrowok="t"/>
            </v:shape>
            <v:shape style="position:absolute;left:9209;top:1211;width:425;height:0" coordorigin="9209,1211" coordsize="425,0" path="m9209,1211l9634,1211e" filled="f" stroked="t" strokeweight="0.5pt" strokecolor="#000000">
              <v:path arrowok="t"/>
            </v:shape>
            <v:shape style="position:absolute;left:9634;top:773;width:0;height:433" coordorigin="9634,773" coordsize="0,433" path="m9634,773l9634,1206e" filled="f" stroked="t" strokeweight="0.5pt" strokecolor="#000000">
              <v:path arrowok="t"/>
            </v:shape>
            <v:shape style="position:absolute;left:9629;top:778;width:425;height:0" coordorigin="9629,778" coordsize="425,0" path="m9629,778l10054,778e" filled="f" stroked="t" strokeweight="0.5pt" strokecolor="#000000">
              <v:path arrowok="t"/>
            </v:shape>
            <v:shape style="position:absolute;left:9629;top:1211;width:425;height:0" coordorigin="9629,1211" coordsize="425,0" path="m9629,1211l10054,1211e" filled="f" stroked="t" strokeweight="0.5pt" strokecolor="#000000">
              <v:path arrowok="t"/>
            </v:shape>
            <v:shape style="position:absolute;left:10054;top:773;width:0;height:433" coordorigin="10054,773" coordsize="0,433" path="m10054,773l10054,1206e" filled="f" stroked="t" strokeweight="0.5pt" strokecolor="#000000">
              <v:path arrowok="t"/>
            </v:shape>
            <v:shape style="position:absolute;left:10474;top:773;width:0;height:433" coordorigin="10474,773" coordsize="0,433" path="m10474,773l10474,1206e" filled="f" stroked="t" strokeweight="0.5pt" strokecolor="#000000">
              <v:path arrowok="t"/>
            </v:shape>
            <v:shape style="position:absolute;left:10049;top:778;width:430;height:0" coordorigin="10049,778" coordsize="430,0" path="m10049,778l10479,778e" filled="f" stroked="t" strokeweight="0.5pt" strokecolor="#000000">
              <v:path arrowok="t"/>
            </v:shape>
            <v:shape style="position:absolute;left:10049;top:1211;width:430;height:0" coordorigin="10049,1211" coordsize="430,0" path="m10049,1211l10479,1211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(3)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9" w:lineRule="exact" w:line="260"/>
        <w:sectPr>
          <w:type w:val="continuous"/>
          <w:pgSz w:w="11880" w:h="18720"/>
          <w:pgMar w:top="1640" w:bottom="280" w:left="1180" w:right="800"/>
        </w:sectPr>
      </w:pPr>
      <w:r>
        <w:rPr>
          <w:sz w:val="26"/>
          <w:szCs w:val="26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38" w:lineRule="exact" w:line="260"/>
        <w:ind w:left="681" w:right="-56"/>
      </w:pPr>
      <w:r>
        <w:pict>
          <v:group style="position:absolute;margin-left:149.2pt;margin-top:1.16175pt;width:43pt;height:22.3789pt;mso-position-horizontal-relative:page;mso-position-vertical-relative:paragraph;z-index:-5191" coordorigin="2984,23" coordsize="860,448">
            <v:shape style="position:absolute;left:2994;top:28;width:0;height:433" coordorigin="2994,28" coordsize="0,433" path="m2994,28l2994,461e" filled="f" stroked="t" strokeweight="0.5pt" strokecolor="#000000">
              <v:path arrowok="t"/>
            </v:shape>
            <v:shape style="position:absolute;left:2989;top:33;width:425;height:0" coordorigin="2989,33" coordsize="425,0" path="m2989,33l3414,33e" filled="f" stroked="t" strokeweight="0.5pt" strokecolor="#000000">
              <v:path arrowok="t"/>
            </v:shape>
            <v:shape style="position:absolute;left:2989;top:466;width:425;height:0" coordorigin="2989,466" coordsize="425,0" path="m2989,466l3414,466e" filled="f" stroked="t" strokeweight="0.5pt" strokecolor="#000000">
              <v:path arrowok="t"/>
            </v:shape>
            <v:shape style="position:absolute;left:3414;top:28;width:0;height:433" coordorigin="3414,28" coordsize="0,433" path="m3414,28l3414,461e" filled="f" stroked="t" strokeweight="0.5pt" strokecolor="#000000">
              <v:path arrowok="t"/>
            </v:shape>
            <v:shape style="position:absolute;left:3409;top:33;width:425;height:0" coordorigin="3409,33" coordsize="425,0" path="m3409,33l3834,33e" filled="f" stroked="t" strokeweight="0.5pt" strokecolor="#000000">
              <v:path arrowok="t"/>
            </v:shape>
            <v:shape style="position:absolute;left:3409;top:466;width:430;height:0" coordorigin="3409,466" coordsize="430,0" path="m3409,466l3839,466e" filled="f" stroked="t" strokeweight="0.5pt" strokecolor="#000000">
              <v:path arrowok="t"/>
            </v:shape>
            <v:shape style="position:absolute;left:3834;top:28;width:0;height:433" coordorigin="3834,28" coordsize="0,433" path="m3834,28l3834,461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03pt;margin-top:1.16175pt;width:64pt;height:22.3789pt;mso-position-horizontal-relative:page;mso-position-vertical-relative:paragraph;z-index:-5190" coordorigin="4060,23" coordsize="1280,448">
            <v:shape style="position:absolute;left:4070;top:28;width:0;height:433" coordorigin="4070,28" coordsize="0,433" path="m4070,28l4070,461e" filled="f" stroked="t" strokeweight="0.5pt" strokecolor="#000000">
              <v:path arrowok="t"/>
            </v:shape>
            <v:shape style="position:absolute;left:4065;top:33;width:425;height:0" coordorigin="4065,33" coordsize="425,0" path="m4065,33l4490,33e" filled="f" stroked="t" strokeweight="0.5pt" strokecolor="#000000">
              <v:path arrowok="t"/>
            </v:shape>
            <v:shape style="position:absolute;left:4065;top:466;width:425;height:0" coordorigin="4065,466" coordsize="425,0" path="m4065,466l4490,466e" filled="f" stroked="t" strokeweight="0.5pt" strokecolor="#000000">
              <v:path arrowok="t"/>
            </v:shape>
            <v:shape style="position:absolute;left:4490;top:28;width:0;height:433" coordorigin="4490,28" coordsize="0,433" path="m4490,28l4490,461e" filled="f" stroked="t" strokeweight="0.5pt" strokecolor="#000000">
              <v:path arrowok="t"/>
            </v:shape>
            <v:shape style="position:absolute;left:4485;top:33;width:425;height:0" coordorigin="4485,33" coordsize="425,0" path="m4485,33l4910,33e" filled="f" stroked="t" strokeweight="0.5pt" strokecolor="#000000">
              <v:path arrowok="t"/>
            </v:shape>
            <v:shape style="position:absolute;left:4485;top:466;width:425;height:0" coordorigin="4485,466" coordsize="425,0" path="m4485,466l4910,466e" filled="f" stroked="t" strokeweight="0.5pt" strokecolor="#000000">
              <v:path arrowok="t"/>
            </v:shape>
            <v:shape style="position:absolute;left:4910;top:28;width:0;height:433" coordorigin="4910,28" coordsize="0,433" path="m4910,28l4910,461e" filled="f" stroked="t" strokeweight="0.5pt" strokecolor="#000000">
              <v:path arrowok="t"/>
            </v:shape>
            <v:shape style="position:absolute;left:4905;top:33;width:425;height:0" coordorigin="4905,33" coordsize="425,0" path="m4905,33l5330,33e" filled="f" stroked="t" strokeweight="0.5pt" strokecolor="#000000">
              <v:path arrowok="t"/>
            </v:shape>
            <v:shape style="position:absolute;left:4905;top:466;width:430;height:0" coordorigin="4905,466" coordsize="430,0" path="m4905,466l5335,466e" filled="f" stroked="t" strokeweight="0.5pt" strokecolor="#000000">
              <v:path arrowok="t"/>
            </v:shape>
            <v:shape style="position:absolute;left:5330;top:28;width:0;height:433" coordorigin="5330,28" coordsize="0,433" path="m5330,28l5330,461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64.65pt;margin-top:127.61pt;width:487.8pt;height:714.756pt;mso-position-horizontal-relative:page;mso-position-vertical-relative:page;z-index:-5177" coordorigin="1293,2552" coordsize="9756,14295">
            <v:shape style="position:absolute;left:1303;top:2557;width:0;height:2123" coordorigin="1303,2557" coordsize="0,2123" path="m1303,2557l1303,4680e" filled="f" stroked="t" strokeweight="0.5pt" strokecolor="#000000">
              <v:path arrowok="t"/>
            </v:shape>
            <v:shape style="position:absolute;left:11039;top:2557;width:0;height:2123" coordorigin="11039,2557" coordsize="0,2123" path="m11039,2557l11039,4680e" filled="f" stroked="t" strokeweight="0.5pt" strokecolor="#000000">
              <v:path arrowok="t"/>
            </v:shape>
            <v:shape style="position:absolute;left:1298;top:2562;width:9746;height:0" coordorigin="1298,2562" coordsize="9746,0" path="m1298,2562l11044,2562e" filled="f" stroked="t" strokeweight="0.5pt" strokecolor="#000000">
              <v:path arrowok="t"/>
            </v:shape>
            <v:shape style="position:absolute;left:1303;top:4680;width:0;height:1278" coordorigin="1303,4680" coordsize="0,1278" path="m1303,4680l1303,5958e" filled="f" stroked="t" strokeweight="0.5pt" strokecolor="#000000">
              <v:path arrowok="t"/>
            </v:shape>
            <v:shape style="position:absolute;left:11039;top:4680;width:0;height:1278" coordorigin="11039,4680" coordsize="0,1278" path="m11039,4680l11039,5958e" filled="f" stroked="t" strokeweight="0.5pt" strokecolor="#000000">
              <v:path arrowok="t"/>
            </v:shape>
            <v:shape style="position:absolute;left:1298;top:4685;width:9746;height:0" coordorigin="1298,4685" coordsize="9746,0" path="m1298,4685l11044,4685e" filled="f" stroked="t" strokeweight="0.5pt" strokecolor="#000000">
              <v:path arrowok="t"/>
            </v:shape>
            <v:shape style="position:absolute;left:1303;top:5958;width:0;height:10879" coordorigin="1303,5958" coordsize="0,10879" path="m1303,5958l1303,16837e" filled="f" stroked="t" strokeweight="0.5pt" strokecolor="#000000">
              <v:path arrowok="t"/>
            </v:shape>
            <v:shape style="position:absolute;left:11039;top:5958;width:0;height:10879" coordorigin="11039,5958" coordsize="0,10879" path="m11039,5958l11039,16837e" filled="f" stroked="t" strokeweight="0.5pt" strokecolor="#000000">
              <v:path arrowok="t"/>
            </v:shape>
            <v:shape style="position:absolute;left:1298;top:5963;width:9746;height:0" coordorigin="1298,5963" coordsize="9746,0" path="m1298,5963l11044,5963e" filled="f" stroked="t" strokeweight="0.5pt" strokecolor="#000000">
              <v:path arrowok="t"/>
            </v:shape>
            <v:shape style="position:absolute;left:1298;top:16842;width:9746;height:0" coordorigin="1298,16842" coordsize="9746,0" path="m1298,16842l11044,16842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NPWP: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sectPr>
          <w:type w:val="continuous"/>
          <w:pgSz w:w="11880" w:h="18720"/>
          <w:pgMar w:top="1640" w:bottom="280" w:left="1180" w:right="800"/>
          <w:cols w:num="2" w:equalWidth="off">
            <w:col w:w="1463" w:space="8026"/>
            <w:col w:w="411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(4)</w:t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exact" w:line="260"/>
        <w:ind w:left="681"/>
      </w:pPr>
      <w:r>
        <w:pict>
          <v:group style="position:absolute;margin-left:92.8pt;margin-top:22.0918pt;width:431.85pt;height:43.5089pt;mso-position-horizontal-relative:page;mso-position-vertical-relative:paragraph;z-index:-5185" coordorigin="1856,442" coordsize="8637,870">
            <v:shape style="position:absolute;left:1866;top:447;width:0;height:855" coordorigin="1866,447" coordsize="0,855" path="m1866,447l1866,1302e" filled="f" stroked="t" strokeweight="0.5pt" strokecolor="#000000">
              <v:path arrowok="t"/>
            </v:shape>
            <v:shape style="position:absolute;left:10483;top:447;width:0;height:855" coordorigin="10483,447" coordsize="0,855" path="m10483,447l10483,1302e" filled="f" stroked="t" strokeweight="0.5pt" strokecolor="#000000">
              <v:path arrowok="t"/>
            </v:shape>
            <v:shape style="position:absolute;left:1861;top:452;width:8627;height:0" coordorigin="1861,452" coordsize="8627,0" path="m1861,452l10488,452e" filled="f" stroked="t" strokeweight="0.5pt" strokecolor="#000000">
              <v:path arrowok="t"/>
            </v:shape>
            <v:shape style="position:absolute;left:1861;top:1307;width:8627;height:0" coordorigin="1861,1307" coordsize="8627,0" path="m1861,1307l10488,1307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Alamat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Pajak: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12"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18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(5)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exact" w:line="260"/>
        <w:ind w:left="321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B.</w:t>
      </w:r>
      <w:r>
        <w:rPr>
          <w:rFonts w:cs="Bookman Old Style" w:hAnsi="Bookman Old Style" w:eastAsia="Bookman Old Style" w:ascii="Bookman Old Style"/>
          <w:spacing w:val="3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INFORMASI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DIPERBARUI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4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  <w:sectPr>
          <w:type w:val="continuous"/>
          <w:pgSz w:w="11880" w:h="18720"/>
          <w:pgMar w:top="1640" w:bottom="280" w:left="1180" w:right="800"/>
        </w:sectPr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65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Pemberlakuan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APA:</w:t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ind w:left="681" w:right="-56"/>
      </w:pPr>
      <w:r>
        <w:pict>
          <v:group style="position:absolute;margin-left:290.55pt;margin-top:-22.3682pt;width:234.1pt;height:22.38pt;mso-position-horizontal-relative:page;mso-position-vertical-relative:paragraph;z-index:-5184" coordorigin="5811,-447" coordsize="4682,448">
            <v:shape style="position:absolute;left:5821;top:-442;width:0;height:433" coordorigin="5821,-442" coordsize="0,433" path="m5821,-442l5821,-10e" filled="f" stroked="t" strokeweight="0.5pt" strokecolor="#000000">
              <v:path arrowok="t"/>
            </v:shape>
            <v:shape style="position:absolute;left:10483;top:-442;width:0;height:433" coordorigin="10483,-442" coordsize="0,433" path="m10483,-442l10483,-10e" filled="f" stroked="t" strokeweight="0.5pt" strokecolor="#000000">
              <v:path arrowok="t"/>
            </v:shape>
            <v:shape style="position:absolute;left:5816;top:-437;width:4672;height:0" coordorigin="5816,-437" coordsize="4672,0" path="m5816,-437l10488,-437e" filled="f" stroked="t" strokeweight="0.5pt" strokecolor="#000000">
              <v:path arrowok="t"/>
            </v:shape>
            <v:shape style="position:absolute;left:5816;top:-5;width:1535;height:0" coordorigin="5816,-5" coordsize="1535,0" path="m5816,-5l7351,-5e" filled="f" stroked="t" strokeweight="0.5pt" strokecolor="#000000">
              <v:path arrowok="t"/>
            </v:shape>
            <v:shape style="position:absolute;left:7351;top:-5;width:3137;height:0" coordorigin="7351,-5" coordsize="3137,0" path="m7351,-5l10488,-5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87.6pt;margin-top:-0.738247pt;width:22.6pt;height:22.38pt;mso-position-horizontal-relative:page;mso-position-vertical-relative:paragraph;z-index:-5183" coordorigin="3752,-15" coordsize="452,448">
            <v:shape style="position:absolute;left:3762;top:-10;width:0;height:433" coordorigin="3762,-10" coordsize="0,433" path="m3762,-10l3762,423e" filled="f" stroked="t" strokeweight="0.5pt" strokecolor="#000000">
              <v:path arrowok="t"/>
            </v:shape>
            <v:shape style="position:absolute;left:3757;top:-5;width:437;height:0" coordorigin="3757,-5" coordsize="437,0" path="m3757,-5l4194,-5e" filled="f" stroked="t" strokeweight="0.5pt" strokecolor="#000000">
              <v:path arrowok="t"/>
            </v:shape>
            <v:shape style="position:absolute;left:4194;top:-10;width:0;height:433" coordorigin="4194,-10" coordsize="0,433" path="m4194,-10l4194,423e" filled="f" stroked="t" strokeweight="0.5pt" strokecolor="#000000">
              <v:path arrowok="t"/>
            </v:shape>
            <v:shape style="position:absolute;left:3757;top:428;width:442;height:0" coordorigin="3757,428" coordsize="442,0" path="m3757,428l4199,428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APA: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             </w:t>
      </w:r>
      <w:r>
        <w:rPr>
          <w:rFonts w:cs="Bookman Old Style" w:hAnsi="Bookman Old Style" w:eastAsia="Bookman Old Style" w:ascii="Bookman Old Style"/>
          <w:spacing w:val="41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Unilateral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36"/>
        <w:sectPr>
          <w:type w:val="continuous"/>
          <w:pgSz w:w="11880" w:h="18720"/>
          <w:pgMar w:top="1640" w:bottom="280" w:left="1180" w:right="800"/>
          <w:cols w:num="2" w:equalWidth="off">
            <w:col w:w="4283" w:space="5189"/>
            <w:col w:w="428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(6)</w:t>
      </w:r>
    </w:p>
    <w:p>
      <w:pPr>
        <w:rPr>
          <w:sz w:val="15"/>
          <w:szCs w:val="15"/>
        </w:rPr>
        <w:jc w:val="left"/>
        <w:spacing w:before="4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exact" w:line="300"/>
        <w:ind w:left="3122"/>
      </w:pPr>
      <w:r>
        <w:pict>
          <v:group style="position:absolute;margin-left:187.6pt;margin-top:0.461753pt;width:22.6pt;height:22.38pt;mso-position-horizontal-relative:page;mso-position-vertical-relative:paragraph;z-index:-5182" coordorigin="3752,9" coordsize="452,448">
            <v:shape style="position:absolute;left:3762;top:14;width:0;height:433" coordorigin="3762,14" coordsize="0,433" path="m3762,14l3762,447e" filled="f" stroked="t" strokeweight="0.5pt" strokecolor="#000000">
              <v:path arrowok="t"/>
            </v:shape>
            <v:shape style="position:absolute;left:3757;top:19;width:437;height:0" coordorigin="3757,19" coordsize="437,0" path="m3757,19l4194,19e" filled="f" stroked="t" strokeweight="0.5pt" strokecolor="#000000">
              <v:path arrowok="t"/>
            </v:shape>
            <v:shape style="position:absolute;left:4194;top:14;width:0;height:433" coordorigin="4194,14" coordsize="0,433" path="m4194,14l4194,447e" filled="f" stroked="t" strokeweight="0.5pt" strokecolor="#000000">
              <v:path arrowok="t"/>
            </v:shape>
            <v:shape style="position:absolute;left:3757;top:452;width:442;height:0" coordorigin="3757,452" coordsize="442,0" path="m3757,452l4199,452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67.05pt;margin-top:0.461753pt;width:157.6pt;height:28.1622pt;mso-position-horizontal-relative:page;mso-position-vertical-relative:paragraph;z-index:-5181" coordorigin="7341,9" coordsize="3152,563">
            <v:shape style="position:absolute;left:7351;top:14;width:0;height:433" coordorigin="7351,14" coordsize="0,433" path="m7351,14l7351,447e" filled="f" stroked="t" strokeweight="0.5pt" strokecolor="#000000">
              <v:path arrowok="t"/>
            </v:shape>
            <v:shape style="position:absolute;left:10483;top:14;width:0;height:433" coordorigin="10483,14" coordsize="0,433" path="m10483,14l10483,447e" filled="f" stroked="t" strokeweight="0.5pt" strokecolor="#000000">
              <v:path arrowok="t"/>
            </v:shape>
            <v:shape style="position:absolute;left:7346;top:19;width:3142;height:0" coordorigin="7346,19" coordsize="3142,0" path="m7346,19l10488,19e" filled="f" stroked="t" strokeweight="0.5pt" strokecolor="#000000">
              <v:path arrowok="t"/>
            </v:shape>
            <v:shape style="position:absolute;left:7351;top:447;width:0;height:116" coordorigin="7351,447" coordsize="0,116" path="m7351,447l7351,562e" filled="f" stroked="t" strokeweight="0.5pt" strokecolor="#000000">
              <v:path arrowok="t"/>
            </v:shape>
            <v:shape style="position:absolute;left:10483;top:447;width:0;height:116" coordorigin="10483,447" coordsize="0,116" path="m10483,447l10483,562e" filled="f" stroked="t" strokeweight="0.5pt" strokecolor="#000000">
              <v:path arrowok="t"/>
            </v:shape>
            <v:shape style="position:absolute;left:7346;top:567;width:3142;height:0" coordorigin="7346,567" coordsize="3142,0" path="m7346,567l10488,567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3"/>
          <w:sz w:val="24"/>
          <w:szCs w:val="24"/>
        </w:rPr>
        <w:t>Bilateral,</w:t>
      </w:r>
      <w:r>
        <w:rPr>
          <w:rFonts w:cs="Bookman Old Style" w:hAnsi="Bookman Old Style" w:eastAsia="Bookman Old Style" w:ascii="Bookman Old Style"/>
          <w:spacing w:val="0"/>
          <w:w w:val="100"/>
          <w:position w:val="3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3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position w:val="3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3"/>
          <w:sz w:val="24"/>
          <w:szCs w:val="24"/>
        </w:rPr>
        <w:t>negara</w:t>
      </w:r>
      <w:r>
        <w:rPr>
          <w:rFonts w:cs="Bookman Old Style" w:hAnsi="Bookman Old Style" w:eastAsia="Bookman Old Style" w:ascii="Bookman Old Style"/>
          <w:spacing w:val="0"/>
          <w:w w:val="100"/>
          <w:position w:val="3"/>
          <w:sz w:val="24"/>
          <w:szCs w:val="24"/>
        </w:rPr>
        <w:t>                                            </w:t>
      </w:r>
      <w:r>
        <w:rPr>
          <w:rFonts w:cs="Bookman Old Style" w:hAnsi="Bookman Old Style" w:eastAsia="Bookman Old Style" w:ascii="Bookman Old Style"/>
          <w:spacing w:val="7"/>
          <w:w w:val="100"/>
          <w:position w:val="3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(8)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10" w:lineRule="exact" w:line="220"/>
        <w:sectPr>
          <w:type w:val="continuous"/>
          <w:pgSz w:w="11880" w:h="18720"/>
          <w:pgMar w:top="1640" w:bottom="280" w:left="1180" w:right="800"/>
        </w:sectPr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676" w:right="-56"/>
      </w:pPr>
      <w:r>
        <w:pict>
          <v:shape type="#_x0000_t202" style="position:absolute;margin-left:195.8pt;margin-top:0.461753pt;width:97.35pt;height:22.38pt;mso-position-horizontal-relative:page;mso-position-vertical-relative:paragraph;z-index:-517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3" w:hRule="exact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62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pict>
          <v:shape type="#_x0000_t202" style="position:absolute;margin-left:394.5pt;margin-top:0.461753pt;width:87.65pt;height:22.38pt;mso-position-horizontal-relative:page;mso-position-vertical-relative:paragraph;z-index:-517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33" w:hRule="exact"/>
                    </w:trPr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  <w:tc>
                      <w:tcPr>
                        <w:tcW w:w="4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/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                  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42" w:lineRule="exact" w:line="260"/>
        <w:sectPr>
          <w:type w:val="continuous"/>
          <w:pgSz w:w="11880" w:h="18720"/>
          <w:pgMar w:top="1640" w:bottom="280" w:left="1180" w:right="800"/>
          <w:cols w:num="2" w:equalWidth="off">
            <w:col w:w="6561" w:space="2889"/>
            <w:col w:w="450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(9)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7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640"/>
      </w:pPr>
      <w:r>
        <w:pict>
          <v:group style="position:absolute;margin-left:190.4pt;margin-top:0.461653pt;width:22.6pt;height:22.38pt;mso-position-horizontal-relative:page;mso-position-vertical-relative:paragraph;z-index:-5180" coordorigin="3808,9" coordsize="452,448">
            <v:shape style="position:absolute;left:3818;top:14;width:0;height:433" coordorigin="3818,14" coordsize="0,433" path="m3818,14l3818,447e" filled="f" stroked="t" strokeweight="0.5pt" strokecolor="#000000">
              <v:path arrowok="t"/>
            </v:shape>
            <v:shape style="position:absolute;left:3813;top:19;width:437;height:0" coordorigin="3813,19" coordsize="437,0" path="m3813,19l4250,19e" filled="f" stroked="t" strokeweight="0.5pt" strokecolor="#000000">
              <v:path arrowok="t"/>
            </v:shape>
            <v:shape style="position:absolute;left:4250;top:14;width:0;height:433" coordorigin="4250,14" coordsize="0,433" path="m4250,14l4250,447e" filled="f" stroked="t" strokeweight="0.5pt" strokecolor="#000000">
              <v:path arrowok="t"/>
            </v:shape>
            <v:shape style="position:absolute;left:3813;top:452;width:442;height:0" coordorigin="3813,452" coordsize="442,0" path="m3813,452l4255,452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 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sz w:val="22"/>
          <w:szCs w:val="22"/>
        </w:rPr>
        <w:jc w:val="left"/>
        <w:spacing w:before="11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3178"/>
        <w:sectPr>
          <w:type w:val="continuous"/>
          <w:pgSz w:w="11880" w:h="18720"/>
          <w:pgMar w:top="1640" w:bottom="280" w:left="1180" w:right="800"/>
        </w:sectPr>
      </w:pPr>
      <w:r>
        <w:pict>
          <v:group style="position:absolute;margin-left:344.35pt;margin-top:-26.3683pt;width:180.3pt;height:26.38pt;mso-position-horizontal-relative:page;mso-position-vertical-relative:paragraph;z-index:-5179" coordorigin="6887,-527" coordsize="3606,528">
            <v:shape style="position:absolute;left:6897;top:-522;width:0;height:513" coordorigin="6897,-522" coordsize="0,513" path="m6897,-522l6897,-10e" filled="f" stroked="t" strokeweight="0.5pt" strokecolor="#000000">
              <v:path arrowok="t"/>
            </v:shape>
            <v:shape style="position:absolute;left:6892;top:-517;width:900;height:0" coordorigin="6892,-517" coordsize="900,0" path="m6892,-517l7792,-517e" filled="f" stroked="t" strokeweight="0.5pt" strokecolor="#000000">
              <v:path arrowok="t"/>
            </v:shape>
            <v:shape style="position:absolute;left:7792;top:-517;width:432;height:0" coordorigin="7792,-517" coordsize="432,0" path="m7792,-517l8224,-517e" filled="f" stroked="t" strokeweight="0.5pt" strokecolor="#000000">
              <v:path arrowok="t"/>
            </v:shape>
            <v:shape style="position:absolute;left:8224;top:-517;width:432;height:0" coordorigin="8224,-517" coordsize="432,0" path="m8224,-517l8656,-517e" filled="f" stroked="t" strokeweight="0.5pt" strokecolor="#000000">
              <v:path arrowok="t"/>
            </v:shape>
            <v:shape style="position:absolute;left:8656;top:-517;width:432;height:0" coordorigin="8656,-517" coordsize="432,0" path="m8656,-517l9088,-517e" filled="f" stroked="t" strokeweight="0.5pt" strokecolor="#000000">
              <v:path arrowok="t"/>
            </v:shape>
            <v:shape style="position:absolute;left:9088;top:-517;width:432;height:0" coordorigin="9088,-517" coordsize="432,0" path="m9088,-517l9520,-517e" filled="f" stroked="t" strokeweight="0.5pt" strokecolor="#000000">
              <v:path arrowok="t"/>
            </v:shape>
            <v:shape style="position:absolute;left:10483;top:-522;width:0;height:513" coordorigin="10483,-522" coordsize="0,513" path="m10483,-522l10483,-10e" filled="f" stroked="t" strokeweight="0.5pt" strokecolor="#000000">
              <v:path arrowok="t"/>
            </v:shape>
            <v:shape style="position:absolute;left:9520;top:-517;width:968;height:0" coordorigin="9520,-517" coordsize="968,0" path="m9520,-517l10488,-517e" filled="f" stroked="t" strokeweight="0.5pt" strokecolor="#000000">
              <v:path arrowok="t"/>
            </v:shape>
            <v:shape style="position:absolute;left:6897;top:-90;width:0;height:80" coordorigin="6897,-90" coordsize="0,80" path="m6897,-90l6897,-10e" filled="f" stroked="t" strokeweight="0.5pt" strokecolor="#000000">
              <v:path arrowok="t"/>
            </v:shape>
            <v:shape style="position:absolute;left:10483;top:-90;width:0;height:80" coordorigin="10483,-90" coordsize="0,80" path="m10483,-90l10483,-10e" filled="f" stroked="t" strokeweight="0.5pt" strokecolor="#000000">
              <v:path arrowok="t"/>
            </v:shape>
            <v:shape style="position:absolute;left:6892;top:-5;width:3596;height:0" coordorigin="6892,-5" coordsize="3596,0" path="m6892,-5l10488,-5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90.4pt;margin-top:-0.738347pt;width:22.6pt;height:22.3789pt;mso-position-horizontal-relative:page;mso-position-vertical-relative:paragraph;z-index:-5178" coordorigin="3808,-15" coordsize="452,448">
            <v:shape style="position:absolute;left:3818;top:-10;width:0;height:433" coordorigin="3818,-10" coordsize="0,433" path="m3818,-10l3818,423e" filled="f" stroked="t" strokeweight="0.5pt" strokecolor="#000000">
              <v:path arrowok="t"/>
            </v:shape>
            <v:shape style="position:absolute;left:3813;top:-5;width:437;height:0" coordorigin="3813,-5" coordsize="437,0" path="m3813,-5l4250,-5e" filled="f" stroked="t" strokeweight="0.5pt" strokecolor="#000000">
              <v:path arrowok="t"/>
            </v:shape>
            <v:shape style="position:absolute;left:3813;top:428;width:442;height:0" coordorigin="3813,428" coordsize="442,0" path="m3813,428l4255,428e" filled="f" stroked="t" strokeweight="0.5pt" strokecolor="#000000">
              <v:path arrowok="t"/>
            </v:shape>
            <v:shape style="position:absolute;left:4250;top:-10;width:0;height:433" coordorigin="4250,-10" coordsize="0,433" path="m4250,-10l4250,423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                                                        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8"/>
          <w:sz w:val="24"/>
          <w:szCs w:val="24"/>
        </w:rPr>
        <w:t>(11)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5"/>
          <w:szCs w:val="15"/>
        </w:rPr>
        <w:jc w:val="left"/>
        <w:spacing w:before="1" w:lineRule="exact" w:line="140"/>
      </w:pPr>
      <w:r>
        <w:rPr>
          <w:sz w:val="15"/>
          <w:szCs w:val="15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472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C.</w:t>
      </w:r>
      <w:r>
        <w:rPr>
          <w:rFonts w:cs="Bookman Old Style" w:hAnsi="Bookman Old Style" w:eastAsia="Bookman Old Style" w:ascii="Bookman Old Style"/>
          <w:spacing w:val="3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PENERAPAN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i/>
          <w:spacing w:val="6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4"/>
          <w:sz w:val="24"/>
          <w:szCs w:val="24"/>
        </w:rPr>
        <w:t>(12)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1"/>
          <w:szCs w:val="11"/>
        </w:rPr>
        <w:jc w:val="left"/>
        <w:spacing w:before="2" w:lineRule="exact" w:line="100"/>
      </w:pPr>
      <w:r>
        <w:rPr>
          <w:sz w:val="11"/>
          <w:szCs w:val="1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57" w:hRule="exact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349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87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44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02" w:right="94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180"/>
              <w:ind w:left="182" w:right="174"/>
            </w:pP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28" w:right="120"/>
            </w:pP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(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95" w:right="87"/>
            </w:pP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97" w:right="89"/>
            </w:pP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94" w:right="86"/>
            </w:pP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13" w:right="105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54" w:right="146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180"/>
              <w:ind w:left="137" w:right="129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91" w:right="83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83" w:right="175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269" w:right="261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26" w:right="118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49" w:hRule="exact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42" w:right="53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52" w:right="54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36" w:right="32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36" w:right="32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41" w:right="33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41" w:right="33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39" w:right="33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41" w:right="33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39" w:right="33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06" w:right="498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93" w:right="585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30" w:right="522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605" w:right="597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691" w:right="683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641" w:right="633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5</w:t>
            </w:r>
          </w:p>
        </w:tc>
      </w:tr>
      <w:tr>
        <w:trPr>
          <w:trHeight w:val="636" w:hRule="exact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7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Transaksi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6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56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Transaksi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sectPr>
          <w:pgMar w:header="0" w:footer="0" w:top="1080" w:bottom="280" w:left="1040" w:right="300"/>
          <w:headerReference w:type="default" r:id="rId16"/>
          <w:pgSz w:w="18720" w:h="11880" w:orient="landscape"/>
        </w:sectPr>
      </w:pPr>
    </w:p>
    <w:p>
      <w:pPr>
        <w:rPr>
          <w:sz w:val="20"/>
          <w:szCs w:val="20"/>
        </w:rPr>
        <w:jc w:val="left"/>
        <w:spacing w:before="11"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1557" w:hRule="exact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67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349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4"/>
                <w:szCs w:val="24"/>
              </w:rPr>
              <w:jc w:val="left"/>
              <w:spacing w:before="15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210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87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before="10"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44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02" w:right="94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180"/>
              <w:ind w:left="182" w:right="174"/>
            </w:pP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28" w:right="120"/>
            </w:pP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(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)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95" w:right="87"/>
            </w:pP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W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97" w:right="89"/>
            </w:pP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94" w:right="86"/>
            </w:pP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v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13" w:right="105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54" w:right="146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exact" w:line="180"/>
              <w:ind w:left="137" w:right="129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91" w:right="83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f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y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83" w:right="175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14"/>
                <w:szCs w:val="14"/>
              </w:rPr>
              <w:jc w:val="left"/>
              <w:spacing w:before="4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269" w:right="261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/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h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sz w:val="28"/>
                <w:szCs w:val="28"/>
              </w:rPr>
              <w:jc w:val="left"/>
              <w:spacing w:before="20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lineRule="auto" w:line="360"/>
              <w:ind w:left="126" w:right="118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-8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g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j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u</w:t>
            </w:r>
            <w:r>
              <w:rPr>
                <w:rFonts w:cs="Arial" w:hAnsi="Arial" w:eastAsia="Arial" w:ascii="Arial"/>
                <w:i/>
                <w:spacing w:val="-8"/>
                <w:w w:val="99"/>
                <w:sz w:val="18"/>
                <w:szCs w:val="18"/>
              </w:rPr>
              <w:t>s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m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i/>
                <w:spacing w:val="-8"/>
                <w:w w:val="100"/>
                <w:sz w:val="18"/>
                <w:szCs w:val="18"/>
              </w:rPr>
              <w:t>n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349" w:hRule="exact"/>
        </w:trPr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42" w:right="53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52" w:right="544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36" w:right="32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36" w:right="328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41" w:right="33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41" w:right="33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6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39" w:right="33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41" w:right="333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339" w:right="331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9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06" w:right="498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0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93" w:right="585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530" w:right="522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605" w:right="597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691" w:right="683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center"/>
              <w:spacing w:before="11"/>
              <w:ind w:left="641" w:right="633"/>
            </w:pPr>
            <w:r>
              <w:rPr>
                <w:rFonts w:cs="Arial" w:hAnsi="Arial" w:eastAsia="Arial" w:ascii="Arial"/>
                <w:spacing w:val="-8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5</w:t>
            </w:r>
          </w:p>
        </w:tc>
      </w:tr>
      <w:tr>
        <w:trPr>
          <w:trHeight w:val="636" w:hRule="exact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8"/>
                <w:szCs w:val="28"/>
              </w:rPr>
              <w:jc w:val="left"/>
              <w:spacing w:before="17" w:lineRule="exact" w:line="280"/>
            </w:pPr>
            <w:r>
              <w:rPr>
                <w:sz w:val="28"/>
                <w:szCs w:val="28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auto" w:line="360"/>
              <w:ind w:left="501" w:right="125" w:hanging="345"/>
            </w:pP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Transaksi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dst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5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4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3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2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631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l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3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ind w:left="103"/>
            </w:pP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b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i/>
                <w:spacing w:val="-10"/>
                <w:w w:val="99"/>
                <w:sz w:val="18"/>
                <w:szCs w:val="18"/>
              </w:rPr>
              <w:t>c</w:t>
            </w:r>
            <w:r>
              <w:rPr>
                <w:rFonts w:cs="Arial" w:hAnsi="Arial" w:eastAsia="Arial" w:ascii="Arial"/>
                <w:i/>
                <w:spacing w:val="0"/>
                <w:w w:val="99"/>
                <w:sz w:val="18"/>
                <w:szCs w:val="18"/>
              </w:rPr>
              <w:t>k</w:t>
            </w:r>
            <w:r>
              <w:rPr>
                <w:rFonts w:cs="Arial" w:hAnsi="Arial" w:eastAsia="Arial" w:ascii="Arial"/>
                <w:i/>
                <w:spacing w:val="-18"/>
                <w:w w:val="99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X</w:t>
            </w:r>
            <w:r>
              <w:rPr>
                <w:rFonts w:cs="Arial" w:hAnsi="Arial" w:eastAsia="Arial" w:ascii="Arial"/>
                <w:i/>
                <w:spacing w:val="-10"/>
                <w:w w:val="100"/>
                <w:sz w:val="18"/>
                <w:szCs w:val="18"/>
              </w:rPr>
              <w:t>-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1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2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3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  <w:tr>
        <w:trPr>
          <w:trHeight w:val="320" w:hRule="exact"/>
        </w:trPr>
        <w:tc>
          <w:tcPr>
            <w:tcW w:w="1252" w:type="dxa"/>
            <w:vMerge w:val="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Arial" w:hAnsi="Arial" w:eastAsia="Arial" w:ascii="Arial"/>
                <w:sz w:val="18"/>
                <w:szCs w:val="18"/>
              </w:rPr>
              <w:jc w:val="left"/>
              <w:spacing w:lineRule="exact" w:line="200"/>
              <w:ind w:left="103"/>
            </w:pP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r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i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o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d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e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10"/>
                <w:w w:val="100"/>
                <w:sz w:val="18"/>
                <w:szCs w:val="18"/>
              </w:rPr>
              <w:t>P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A</w:t>
            </w:r>
            <w:r>
              <w:rPr>
                <w:rFonts w:cs="Arial" w:hAnsi="Arial" w:eastAsia="Arial" w:ascii="Arial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cs="Arial" w:hAnsi="Arial" w:eastAsia="Arial" w:ascii="Arial"/>
                <w:spacing w:val="0"/>
                <w:w w:val="100"/>
                <w:sz w:val="18"/>
                <w:szCs w:val="18"/>
              </w:rPr>
              <w:t>4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</w:tr>
    </w:tbl>
    <w:p>
      <w:pPr>
        <w:sectPr>
          <w:pgMar w:header="0" w:footer="0" w:top="1080" w:bottom="280" w:left="1040" w:right="300"/>
          <w:headerReference w:type="default" r:id="rId17"/>
          <w:pgSz w:w="18720" w:h="11880" w:orient="landscape"/>
        </w:sectPr>
      </w:pPr>
    </w:p>
    <w:p>
      <w:pPr>
        <w:rPr>
          <w:sz w:val="16"/>
          <w:szCs w:val="16"/>
        </w:rPr>
        <w:jc w:val="left"/>
        <w:spacing w:before="1" w:lineRule="exact" w:line="160"/>
      </w:pPr>
      <w:r>
        <w:pict>
          <v:group style="position:absolute;margin-left:77.15pt;margin-top:588.06pt;width:447.25pt;height:64.64pt;mso-position-horizontal-relative:page;mso-position-vertical-relative:page;z-index:-5171" coordorigin="1543,11761" coordsize="8945,1293">
            <v:shape style="position:absolute;left:2262;top:11766;width:0;height:1278" coordorigin="2262,11766" coordsize="0,1278" path="m2262,11766l2262,13044e" filled="f" stroked="t" strokeweight="0.5pt" strokecolor="#000000">
              <v:path arrowok="t"/>
            </v:shape>
            <v:shape style="position:absolute;left:2257;top:11771;width:650;height:0" coordorigin="2257,11771" coordsize="650,0" path="m2257,11771l2907,11771e" filled="f" stroked="t" strokeweight="0.5pt" strokecolor="#000000">
              <v:path arrowok="t"/>
            </v:shape>
            <v:shape style="position:absolute;left:10483;top:11766;width:0;height:1278" coordorigin="10483,11766" coordsize="0,1278" path="m10483,11766l10483,13044e" filled="f" stroked="t" strokeweight="0.5pt" strokecolor="#000000">
              <v:path arrowok="t"/>
            </v:shape>
            <v:shape style="position:absolute;left:2907;top:11771;width:7576;height:0" coordorigin="2907,11771" coordsize="7576,0" path="m2907,11771l10483,11771e" filled="f" stroked="t" strokeweight="0.5pt" strokecolor="#000000">
              <v:path arrowok="t"/>
            </v:shape>
            <v:shape style="position:absolute;left:1548;top:13049;width:650;height:0" coordorigin="1548,13049" coordsize="650,0" path="m1548,13049l2198,13049e" filled="f" stroked="t" strokeweight="0.5pt" strokecolor="#000000">
              <v:path arrowok="t"/>
            </v:shape>
            <v:shape style="position:absolute;left:2198;top:13049;width:7581;height:0" coordorigin="2198,13049" coordsize="7581,0" path="m2198,13049l9779,13049e" filled="f" stroked="t" strokeweight="0.5pt" strokecolor="#000000">
              <v:path arrowok="t"/>
            </v:shape>
            <v:shape style="position:absolute;left:9774;top:13049;width:709;height:0" coordorigin="9774,13049" coordsize="709,0" path="m9774,13049l10483,13049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12.6pt;margin-top:290.24pt;width:412.05pt;height:64.64pt;mso-position-horizontal-relative:page;mso-position-vertical-relative:page;z-index:-5172" coordorigin="2252,5805" coordsize="8241,1293">
            <v:shape style="position:absolute;left:2262;top:5810;width:0;height:1278" coordorigin="2262,5810" coordsize="0,1278" path="m2262,5810l2262,7088e" filled="f" stroked="t" strokeweight="0.5pt" strokecolor="#000000">
              <v:path arrowok="t"/>
            </v:shape>
            <v:shape style="position:absolute;left:10483;top:5810;width:0;height:1278" coordorigin="10483,5810" coordsize="0,1278" path="m10483,5810l10483,7088e" filled="f" stroked="t" strokeweight="0.5pt" strokecolor="#000000">
              <v:path arrowok="t"/>
            </v:shape>
            <v:shape style="position:absolute;left:2257;top:5815;width:8231;height:0" coordorigin="2257,5815" coordsize="8231,0" path="m2257,5815l10488,5815e" filled="f" stroked="t" strokeweight="0.5pt" strokecolor="#000000">
              <v:path arrowok="t"/>
            </v:shape>
            <v:shape style="position:absolute;left:2257;top:7093;width:8231;height:0" coordorigin="2257,7093" coordsize="8231,0" path="m2257,7093l10488,7093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112.6pt;margin-top:162.46pt;width:412.05pt;height:64.6389pt;mso-position-horizontal-relative:page;mso-position-vertical-relative:page;z-index:-5173" coordorigin="2252,3249" coordsize="8241,1293">
            <v:shape style="position:absolute;left:2262;top:3254;width:0;height:1278" coordorigin="2262,3254" coordsize="0,1278" path="m2262,3254l2262,4532e" filled="f" stroked="t" strokeweight="0.5pt" strokecolor="#000000">
              <v:path arrowok="t"/>
            </v:shape>
            <v:shape style="position:absolute;left:10483;top:3254;width:0;height:1278" coordorigin="10483,3254" coordsize="0,1278" path="m10483,3254l10483,4532e" filled="f" stroked="t" strokeweight="0.5pt" strokecolor="#000000">
              <v:path arrowok="t"/>
            </v:shape>
            <v:shape style="position:absolute;left:2257;top:3259;width:8231;height:0" coordorigin="2257,3259" coordsize="8231,0" path="m2257,3259l10488,3259e" filled="f" stroked="t" strokeweight="0.5pt" strokecolor="#000000">
              <v:path arrowok="t"/>
            </v:shape>
            <v:shape style="position:absolute;left:2257;top:4537;width:8231;height:0" coordorigin="2257,4537" coordsize="8231,0" path="m2257,4537l10488,4537e" filled="f" stroked="t" strokeweight="0.5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11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7041" w:hRule="exact"/>
        </w:trPr>
        <w:tc>
          <w:tcPr>
            <w:tcW w:w="245" w:type="dxa"/>
            <w:vMerge w:val="restart"/>
            <w:tcBorders>
              <w:top w:val="single" w:sz="4" w:space="0" w:color="000000"/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9644" w:type="dxa"/>
            <w:gridSpan w:val="3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10"/>
                <w:szCs w:val="10"/>
              </w:rPr>
              <w:jc w:val="left"/>
              <w:spacing w:before="5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223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D.</w:t>
            </w:r>
            <w:r>
              <w:rPr>
                <w:rFonts w:cs="Bookman Old Style" w:hAnsi="Bookman Old Style" w:eastAsia="Bookman Old Style" w:ascii="Bookman Old Style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ASUMSI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KRITIS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2"/>
                <w:w w:val="100"/>
                <w:sz w:val="24"/>
                <w:szCs w:val="24"/>
              </w:rPr>
              <w:t>(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CRITICAL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i/>
                <w:spacing w:val="0"/>
                <w:w w:val="100"/>
                <w:sz w:val="24"/>
                <w:szCs w:val="24"/>
              </w:rPr>
              <w:t>ASSUMPTIO</w:t>
            </w:r>
            <w:r>
              <w:rPr>
                <w:rFonts w:cs="Bookman Old Style" w:hAnsi="Bookman Old Style" w:eastAsia="Bookman Old Style" w:ascii="Bookman Old Style"/>
                <w:i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)</w:t>
            </w:r>
          </w:p>
          <w:p>
            <w:pPr>
              <w:rPr>
                <w:sz w:val="24"/>
                <w:szCs w:val="24"/>
              </w:rPr>
              <w:jc w:val="left"/>
              <w:spacing w:before="6" w:lineRule="exact" w:line="240"/>
            </w:pPr>
            <w:r>
              <w:rPr>
                <w:sz w:val="24"/>
                <w:szCs w:val="2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294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1.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Model</w:t>
            </w:r>
            <w:r>
              <w:rPr>
                <w:rFonts w:cs="Bookman Old Style" w:hAnsi="Bookman Old Style" w:eastAsia="Bookman Old Style" w:asci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bisnis</w:t>
            </w:r>
            <w:r>
              <w:rPr>
                <w:rFonts w:cs="Bookman Old Style" w:hAnsi="Bookman Old Style" w:eastAsia="Bookman Old Style" w:asci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5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pada</w:t>
            </w:r>
            <w:r>
              <w:rPr>
                <w:rFonts w:cs="Bookman Old Style" w:hAnsi="Bookman Old Style" w:eastAsia="Bookman Old Style" w:asci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sebelum</w:t>
            </w:r>
            <w:r>
              <w:rPr>
                <w:rFonts w:cs="Bookman Old Style" w:hAnsi="Bookman Old Style" w:eastAsia="Bookman Old Style" w:asci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Periode</w:t>
            </w:r>
            <w:r>
              <w:rPr>
                <w:rFonts w:cs="Bookman Old Style" w:hAnsi="Bookman Old Style" w:eastAsia="Bookman Old Style" w:ascii="Bookman Old Style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</w:p>
          <w:p>
            <w:pPr>
              <w:rPr>
                <w:sz w:val="14"/>
                <w:szCs w:val="14"/>
              </w:rPr>
              <w:jc w:val="left"/>
              <w:spacing w:before="1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ind w:left="73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Periode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telah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disepakati:</w:t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6"/>
                <w:szCs w:val="26"/>
              </w:rPr>
              <w:jc w:val="left"/>
              <w:spacing w:before="9" w:lineRule="exact" w:line="260"/>
            </w:pPr>
            <w:r>
              <w:rPr>
                <w:sz w:val="26"/>
                <w:szCs w:val="26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820" w:val="left"/>
              </w:tabs>
              <w:jc w:val="both"/>
              <w:spacing w:lineRule="auto" w:line="360"/>
              <w:ind w:left="822" w:right="770" w:hanging="44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2.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Model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bisnis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diajukan</w:t>
            </w:r>
            <w:r>
              <w:rPr>
                <w:rFonts w:cs="Bookman Old Style" w:hAnsi="Bookman Old Style" w:eastAsia="Bookman Old Style" w:ascii="Bookman Old Style"/>
                <w:spacing w:val="1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untuk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dicakup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pembaruan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APA: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spacing w:before="57"/>
              <w:ind w:right="25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(14)</w:t>
            </w:r>
          </w:p>
          <w:p>
            <w:pPr>
              <w:rPr>
                <w:sz w:val="17"/>
                <w:szCs w:val="17"/>
              </w:rPr>
              <w:jc w:val="left"/>
              <w:spacing w:before="8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820" w:val="left"/>
                <w:tab w:pos="1720" w:val="left"/>
              </w:tabs>
              <w:jc w:val="both"/>
              <w:spacing w:lineRule="auto" w:line="360"/>
              <w:ind w:left="822" w:right="770" w:hanging="44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3.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Perubahan</w:t>
            </w:r>
            <w:r>
              <w:rPr>
                <w:rFonts w:cs="Bookman Old Style" w:hAnsi="Bookman Old Style" w:eastAsia="Bookman Old Style" w:asci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profil</w:t>
            </w:r>
            <w:r>
              <w:rPr>
                <w:rFonts w:cs="Bookman Old Style" w:hAnsi="Bookman Old Style" w:eastAsia="Bookman Old Style" w:asci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fungsi,</w:t>
            </w:r>
            <w:r>
              <w:rPr>
                <w:rFonts w:cs="Bookman Old Style" w:hAnsi="Bookman Old Style" w:eastAsia="Bookman Old Style" w:asci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aset,</w:t>
            </w:r>
            <w:r>
              <w:rPr>
                <w:rFonts w:cs="Bookman Old Style" w:hAnsi="Bookman Old Style" w:eastAsia="Bookman Old Style" w:asci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Bookman Old Style" w:hAnsi="Bookman Old Style" w:eastAsia="Bookman Old Style" w:asci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risiko</w:t>
            </w:r>
            <w:r>
              <w:rPr>
                <w:rFonts w:cs="Bookman Old Style" w:hAnsi="Bookman Old Style" w:eastAsia="Bookman Old Style" w:asci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material</w:t>
            </w:r>
            <w:r>
              <w:rPr>
                <w:rFonts w:cs="Bookman Old Style" w:hAnsi="Bookman Old Style" w:eastAsia="Bookman Old Style" w:asci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dari</w:t>
            </w:r>
            <w:r>
              <w:rPr>
                <w:rFonts w:cs="Bookman Old Style" w:hAnsi="Bookman Old Style" w:eastAsia="Bookman Old Style" w:ascii="Bookman Old Style"/>
                <w:spacing w:val="3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diajukan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pembaruan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2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dibandingkan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sebelum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Periode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APA:</w:t>
            </w:r>
          </w:p>
        </w:tc>
      </w:tr>
      <w:tr>
        <w:trPr>
          <w:trHeight w:val="1278" w:hRule="exact"/>
        </w:trPr>
        <w:tc>
          <w:tcPr>
            <w:tcW w:w="245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49"/>
              <w:ind w:left="21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(15)</w:t>
            </w:r>
          </w:p>
        </w:tc>
      </w:tr>
      <w:tr>
        <w:trPr>
          <w:trHeight w:val="5524" w:hRule="exact"/>
        </w:trPr>
        <w:tc>
          <w:tcPr>
            <w:tcW w:w="245" w:type="dxa"/>
            <w:vMerge w:val=""/>
            <w:tcBorders>
              <w:left w:val="single" w:sz="4" w:space="0" w:color="000000"/>
              <w:right w:val="nil" w:sz="6" w:space="0" w:color="auto"/>
            </w:tcBorders>
          </w:tcPr>
          <w:p/>
        </w:tc>
        <w:tc>
          <w:tcPr>
            <w:tcW w:w="9644" w:type="dxa"/>
            <w:gridSpan w:val="3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2"/>
                <w:szCs w:val="22"/>
              </w:rPr>
              <w:jc w:val="left"/>
              <w:spacing w:before="2" w:lineRule="exact" w:line="220"/>
            </w:pPr>
            <w:r>
              <w:rPr>
                <w:sz w:val="22"/>
                <w:szCs w:val="22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740" w:val="left"/>
                <w:tab w:pos="1660" w:val="left"/>
              </w:tabs>
              <w:jc w:val="both"/>
              <w:spacing w:lineRule="auto" w:line="360"/>
              <w:ind w:left="758" w:right="770" w:hanging="44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4.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Perubahan</w:t>
            </w:r>
            <w:r>
              <w:rPr>
                <w:rFonts w:cs="Bookman Old Style" w:hAnsi="Bookman Old Style" w:eastAsia="Bookman Old Style" w:asci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profil</w:t>
            </w:r>
            <w:r>
              <w:rPr>
                <w:rFonts w:cs="Bookman Old Style" w:hAnsi="Bookman Old Style" w:eastAsia="Bookman Old Style" w:asci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fungsi,</w:t>
            </w:r>
            <w:r>
              <w:rPr>
                <w:rFonts w:cs="Bookman Old Style" w:hAnsi="Bookman Old Style" w:eastAsia="Bookman Old Style" w:asci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aset,</w:t>
            </w:r>
            <w:r>
              <w:rPr>
                <w:rFonts w:cs="Bookman Old Style" w:hAnsi="Bookman Old Style" w:eastAsia="Bookman Old Style" w:asci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dan</w:t>
            </w:r>
            <w:r>
              <w:rPr>
                <w:rFonts w:cs="Bookman Old Style" w:hAnsi="Bookman Old Style" w:eastAsia="Bookman Old Style" w:asci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risiko</w:t>
            </w:r>
            <w:r>
              <w:rPr>
                <w:rFonts w:cs="Bookman Old Style" w:hAnsi="Bookman Old Style" w:eastAsia="Bookman Old Style" w:asci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4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material</w:t>
            </w:r>
            <w:r>
              <w:rPr>
                <w:rFonts w:cs="Bookman Old Style" w:hAnsi="Bookman Old Style" w:eastAsia="Bookman Old Style" w:asci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dari</w:t>
            </w:r>
            <w:r>
              <w:rPr>
                <w:rFonts w:cs="Bookman Old Style" w:hAnsi="Bookman Old Style" w:eastAsia="Bookman Old Style" w:ascii="Bookman Old Style"/>
                <w:spacing w:val="42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diajukan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pembaruan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3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dibandingkan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Tahun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dalam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Periode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APA:</w:t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right"/>
              <w:spacing w:before="70"/>
              <w:ind w:right="46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(16)</w:t>
            </w:r>
          </w:p>
          <w:p>
            <w:pPr>
              <w:rPr>
                <w:sz w:val="16"/>
                <w:szCs w:val="16"/>
              </w:rPr>
              <w:jc w:val="left"/>
              <w:spacing w:before="5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  <w:jc w:val="left"/>
              <w:spacing w:lineRule="exact" w:line="200"/>
            </w:pPr>
            <w:r>
              <w:rPr>
                <w:sz w:val="20"/>
                <w:szCs w:val="20"/>
              </w:rPr>
            </w:r>
          </w:p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tabs>
                <w:tab w:pos="740" w:val="left"/>
                <w:tab w:pos="2480" w:val="left"/>
              </w:tabs>
              <w:jc w:val="both"/>
              <w:spacing w:lineRule="auto" w:line="360"/>
              <w:ind w:left="758" w:right="770" w:hanging="442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5.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Struktur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4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organisasi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dari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grup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usaha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Wajib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Pajak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pada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63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saat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permohonan</w:t>
              <w:tab/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pembaruan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diajukan,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serta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uraian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cs="Bookman Old Style" w:hAnsi="Bookman Old Style" w:eastAsia="Bookman Old Style" w:ascii="Bookman Old Style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apabila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terdapat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perbedaan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dengan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asumsi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kritis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yang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telah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disepakati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pada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APA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(misalnya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merger,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akuisisi,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demerger,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penjualan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lini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bisnis,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atau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lewat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cara-cara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lain):</w:t>
            </w:r>
          </w:p>
        </w:tc>
      </w:tr>
      <w:tr>
        <w:trPr>
          <w:trHeight w:val="1705" w:hRule="exact"/>
        </w:trPr>
        <w:tc>
          <w:tcPr>
            <w:tcW w:w="245" w:type="dxa"/>
            <w:vMerge w:val=""/>
            <w:tcBorders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/>
        </w:tc>
        <w:tc>
          <w:tcPr>
            <w:tcW w:w="714" w:type="dxa"/>
            <w:tcBorders>
              <w:top w:val="nil" w:sz="6" w:space="0" w:color="auto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/>
        </w:tc>
        <w:tc>
          <w:tcPr>
            <w:tcW w:w="709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rFonts w:cs="Bookman Old Style" w:hAnsi="Bookman Old Style" w:eastAsia="Bookman Old Style" w:ascii="Bookman Old Style"/>
                <w:sz w:val="24"/>
                <w:szCs w:val="24"/>
              </w:rPr>
              <w:jc w:val="left"/>
              <w:spacing w:before="58"/>
              <w:ind w:left="211"/>
            </w:pPr>
            <w:r>
              <w:rPr>
                <w:rFonts w:cs="Bookman Old Style" w:hAnsi="Bookman Old Style" w:eastAsia="Bookman Old Style" w:ascii="Bookman Old Style"/>
                <w:spacing w:val="0"/>
                <w:w w:val="100"/>
                <w:sz w:val="24"/>
                <w:szCs w:val="24"/>
              </w:rPr>
              <w:t>(17)</w:t>
            </w:r>
          </w:p>
        </w:tc>
      </w:tr>
    </w:tbl>
    <w:p>
      <w:pPr>
        <w:sectPr>
          <w:pgNumType w:start="29"/>
          <w:pgMar w:header="741" w:footer="0" w:top="780" w:bottom="280" w:left="1180" w:right="580"/>
          <w:headerReference w:type="default" r:id="rId18"/>
          <w:headerReference w:type="default" r:id="rId19"/>
          <w:pgSz w:w="11880" w:h="18720"/>
        </w:sectPr>
      </w:pPr>
    </w:p>
    <w:p>
      <w:pPr>
        <w:rPr>
          <w:sz w:val="19"/>
          <w:szCs w:val="19"/>
        </w:rPr>
        <w:jc w:val="left"/>
        <w:spacing w:before="7" w:lineRule="exact" w:line="180"/>
      </w:pPr>
      <w:r>
        <w:rPr>
          <w:sz w:val="19"/>
          <w:szCs w:val="19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exact" w:line="260"/>
        <w:ind w:left="574"/>
      </w:pPr>
      <w:r>
        <w:pict>
          <v:group style="position:absolute;margin-left:87.8pt;margin-top:22.0918pt;width:436.6pt;height:64.64pt;mso-position-horizontal-relative:page;mso-position-vertical-relative:paragraph;z-index:-5170" coordorigin="1756,442" coordsize="8732,1293">
            <v:shape style="position:absolute;left:2262;top:447;width:0;height:1278" coordorigin="2262,447" coordsize="0,1278" path="m2262,447l2262,1725e" filled="f" stroked="t" strokeweight="0.5pt" strokecolor="#000000">
              <v:path arrowok="t"/>
            </v:shape>
            <v:shape style="position:absolute;left:2257;top:452;width:501;height:0" coordorigin="2257,452" coordsize="501,0" path="m2257,452l2758,452e" filled="f" stroked="t" strokeweight="0.5pt" strokecolor="#000000">
              <v:path arrowok="t"/>
            </v:shape>
            <v:shape style="position:absolute;left:10483;top:447;width:0;height:1278" coordorigin="10483,447" coordsize="0,1278" path="m10483,447l10483,1725e" filled="f" stroked="t" strokeweight="0.5pt" strokecolor="#000000">
              <v:path arrowok="t"/>
            </v:shape>
            <v:shape style="position:absolute;left:2758;top:452;width:7725;height:0" coordorigin="2758,452" coordsize="7725,0" path="m2758,452l10483,452e" filled="f" stroked="t" strokeweight="0.5pt" strokecolor="#000000">
              <v:path arrowok="t"/>
            </v:shape>
            <v:shape style="position:absolute;left:1761;top:1730;width:501;height:0" coordorigin="1761,1730" coordsize="501,0" path="m1761,1730l2262,1730e" filled="f" stroked="t" strokeweight="0.5pt" strokecolor="#000000">
              <v:path arrowok="t"/>
            </v:shape>
            <v:shape style="position:absolute;left:2262;top:1730;width:7730;height:0" coordorigin="2262,1730" coordsize="7730,0" path="m2262,1730l9992,1730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6.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1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Asumsi-asumsi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-2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disepakati: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8"/>
          <w:szCs w:val="18"/>
        </w:rPr>
        <w:jc w:val="left"/>
        <w:spacing w:before="4" w:lineRule="exact" w:line="180"/>
      </w:pPr>
      <w:r>
        <w:rPr>
          <w:sz w:val="18"/>
          <w:szCs w:val="18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47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(18)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4"/>
          <w:szCs w:val="14"/>
        </w:rPr>
        <w:jc w:val="left"/>
        <w:spacing w:before="9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1060" w:val="left"/>
        </w:tabs>
        <w:jc w:val="both"/>
        <w:spacing w:before="24" w:lineRule="auto" w:line="360"/>
        <w:ind w:left="1070" w:right="883" w:hanging="49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7.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apabila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menurut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asumsi-asumsi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tersebut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efeknya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exact" w:line="260"/>
        <w:ind w:left="1070"/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APA: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9"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61"/>
      </w:pPr>
      <w:r>
        <w:pict>
          <v:group style="position:absolute;margin-left:87.8pt;margin-top:-3.33825pt;width:436.6pt;height:64.64pt;mso-position-horizontal-relative:page;mso-position-vertical-relative:paragraph;z-index:-5169" coordorigin="1756,-67" coordsize="8732,1293">
            <v:shape style="position:absolute;left:2262;top:-62;width:0;height:1278" coordorigin="2262,-62" coordsize="0,1278" path="m2262,-62l2262,1216e" filled="f" stroked="t" strokeweight="0.5pt" strokecolor="#000000">
              <v:path arrowok="t"/>
            </v:shape>
            <v:shape style="position:absolute;left:2257;top:-57;width:501;height:0" coordorigin="2257,-57" coordsize="501,0" path="m2257,-57l2758,-57e" filled="f" stroked="t" strokeweight="0.5pt" strokecolor="#000000">
              <v:path arrowok="t"/>
            </v:shape>
            <v:shape style="position:absolute;left:10483;top:-62;width:0;height:1278" coordorigin="10483,-62" coordsize="0,1278" path="m10483,-62l10483,1216e" filled="f" stroked="t" strokeweight="0.5pt" strokecolor="#000000">
              <v:path arrowok="t"/>
            </v:shape>
            <v:shape style="position:absolute;left:2758;top:-57;width:7725;height:0" coordorigin="2758,-57" coordsize="7725,0" path="m2758,-57l10483,-57e" filled="f" stroked="t" strokeweight="0.5pt" strokecolor="#000000">
              <v:path arrowok="t"/>
            </v:shape>
            <v:shape style="position:absolute;left:1761;top:1221;width:501;height:0" coordorigin="1761,1221" coordsize="501,0" path="m1761,1221l2262,1221e" filled="f" stroked="t" strokeweight="0.5pt" strokecolor="#000000">
              <v:path arrowok="t"/>
            </v:shape>
            <v:shape style="position:absolute;left:2262;top:1221;width:7730;height:0" coordorigin="2262,1221" coordsize="7730,0" path="m2262,1221l9992,1221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(19)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12"/>
          <w:szCs w:val="12"/>
        </w:rPr>
        <w:jc w:val="left"/>
        <w:spacing w:before="4" w:lineRule="exact" w:line="120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24"/>
        <w:ind w:left="471" w:right="251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E.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DAFTAR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PENDUKUNG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88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1.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auto" w:line="600"/>
        <w:ind w:left="471" w:right="5381" w:firstLine="414"/>
      </w:pP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2.</w:t>
      </w:r>
      <w:r>
        <w:rPr>
          <w:rFonts w:cs="Times New Roman" w:hAnsi="Times New Roman" w:eastAsia="Times New Roman" w:ascii="Times New Roman"/>
          <w:spacing w:val="0"/>
          <w:w w:val="100"/>
          <w:sz w:val="22"/>
          <w:szCs w:val="22"/>
        </w:rPr>
        <w:t>  </w:t>
      </w:r>
      <w:r>
        <w:rPr>
          <w:rFonts w:cs="Times New Roman" w:hAnsi="Times New Roman" w:eastAsia="Times New Roman" w:ascii="Times New Roman"/>
          <w:spacing w:val="28"/>
          <w:w w:val="100"/>
          <w:sz w:val="22"/>
          <w:szCs w:val="22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...............................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dst.(20)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F.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PERNYATAAN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exact" w:line="220"/>
        <w:ind w:left="561" w:right="956"/>
      </w:pP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menyadari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sepenuhnya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segala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akibatnya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position w:val="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1"/>
          <w:sz w:val="24"/>
          <w:szCs w:val="24"/>
        </w:rPr>
        <w:t>termasuk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29" w:lineRule="exact" w:line="420"/>
        <w:ind w:left="561" w:right="949"/>
      </w:pPr>
      <w:r>
        <w:pict>
          <v:group style="position:absolute;margin-left:317.25pt;margin-top:80.7273pt;width:48pt;height:22.3789pt;mso-position-horizontal-relative:page;mso-position-vertical-relative:paragraph;z-index:-5168" coordorigin="6345,1615" coordsize="960,448">
            <v:shape style="position:absolute;left:6355;top:1620;width:0;height:433" coordorigin="6355,1620" coordsize="0,433" path="m6355,1620l6355,2052e" filled="f" stroked="t" strokeweight="0.5pt" strokecolor="#000000">
              <v:path arrowok="t"/>
            </v:shape>
            <v:shape style="position:absolute;left:6350;top:1625;width:475;height:0" coordorigin="6350,1625" coordsize="475,0" path="m6350,1625l6825,1625e" filled="f" stroked="t" strokeweight="0.5pt" strokecolor="#000000">
              <v:path arrowok="t"/>
            </v:shape>
            <v:shape style="position:absolute;left:6350;top:2057;width:475;height:0" coordorigin="6350,2057" coordsize="475,0" path="m6350,2057l6825,2057e" filled="f" stroked="t" strokeweight="0.5pt" strokecolor="#000000">
              <v:path arrowok="t"/>
            </v:shape>
            <v:shape style="position:absolute;left:6825;top:1620;width:0;height:433" coordorigin="6825,1620" coordsize="0,433" path="m6825,1620l6825,2052e" filled="f" stroked="t" strokeweight="0.5pt" strokecolor="#000000">
              <v:path arrowok="t"/>
            </v:shape>
            <v:shape style="position:absolute;left:6820;top:1625;width:475;height:0" coordorigin="6820,1625" coordsize="475,0" path="m6820,1625l7295,1625e" filled="f" stroked="t" strokeweight="0.5pt" strokecolor="#000000">
              <v:path arrowok="t"/>
            </v:shape>
            <v:shape style="position:absolute;left:6820;top:2057;width:480;height:0" coordorigin="6820,2057" coordsize="480,0" path="m6820,2057l7300,2057e" filled="f" stroked="t" strokeweight="0.5pt" strokecolor="#000000">
              <v:path arrowok="t"/>
            </v:shape>
            <v:shape style="position:absolute;left:7295;top:1620;width:0;height:433" coordorigin="7295,1620" coordsize="0,433" path="m7295,1620l7295,2052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76.05pt;margin-top:80.7273pt;width:48pt;height:22.3789pt;mso-position-horizontal-relative:page;mso-position-vertical-relative:paragraph;z-index:-5167" coordorigin="7521,1615" coordsize="960,448">
            <v:shape style="position:absolute;left:7531;top:1620;width:0;height:433" coordorigin="7531,1620" coordsize="0,433" path="m7531,1620l7531,2052e" filled="f" stroked="t" strokeweight="0.5pt" strokecolor="#000000">
              <v:path arrowok="t"/>
            </v:shape>
            <v:shape style="position:absolute;left:7526;top:1625;width:475;height:0" coordorigin="7526,1625" coordsize="475,0" path="m7526,1625l8001,1625e" filled="f" stroked="t" strokeweight="0.5pt" strokecolor="#000000">
              <v:path arrowok="t"/>
            </v:shape>
            <v:shape style="position:absolute;left:7526;top:2057;width:475;height:0" coordorigin="7526,2057" coordsize="475,0" path="m7526,2057l8001,2057e" filled="f" stroked="t" strokeweight="0.5pt" strokecolor="#000000">
              <v:path arrowok="t"/>
            </v:shape>
            <v:shape style="position:absolute;left:8001;top:1620;width:0;height:433" coordorigin="8001,1620" coordsize="0,433" path="m8001,1620l8001,2052e" filled="f" stroked="t" strokeweight="0.5pt" strokecolor="#000000">
              <v:path arrowok="t"/>
            </v:shape>
            <v:shape style="position:absolute;left:7996;top:1625;width:475;height:0" coordorigin="7996,1625" coordsize="475,0" path="m7996,1625l8471,1625e" filled="f" stroked="t" strokeweight="0.5pt" strokecolor="#000000">
              <v:path arrowok="t"/>
            </v:shape>
            <v:shape style="position:absolute;left:7996;top:2057;width:480;height:0" coordorigin="7996,2057" coordsize="480,0" path="m7996,2057l8476,2057e" filled="f" stroked="t" strokeweight="0.5pt" strokecolor="#000000">
              <v:path arrowok="t"/>
            </v:shape>
            <v:shape style="position:absolute;left:8471;top:1620;width:0;height:433" coordorigin="8471,1620" coordsize="0,433" path="m8471,1620l8471,2052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sanksi-sanksi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ketentuan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perundang-undangan,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menyatakan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bahwa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sampaikan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beserta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lampiran-lampirannya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benar,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jelas.</w:t>
      </w:r>
    </w:p>
    <w:p>
      <w:pPr>
        <w:rPr>
          <w:sz w:val="22"/>
          <w:szCs w:val="22"/>
        </w:rPr>
        <w:jc w:val="left"/>
        <w:spacing w:before="1" w:lineRule="exact" w:line="220"/>
      </w:pPr>
      <w:r>
        <w:rPr>
          <w:sz w:val="22"/>
          <w:szCs w:val="22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right"/>
        <w:spacing w:before="24" w:lineRule="exact" w:line="260"/>
        <w:ind w:right="144"/>
      </w:pPr>
      <w:r>
        <w:pict>
          <v:group style="position:absolute;margin-left:434.8pt;margin-top:4.82165pt;width:90pt;height:22.3789pt;mso-position-horizontal-relative:page;mso-position-vertical-relative:paragraph;z-index:-5166" coordorigin="8696,96" coordsize="1800,448">
            <v:shape style="position:absolute;left:8706;top:101;width:0;height:433" coordorigin="8706,101" coordsize="0,433" path="m8706,101l8706,534e" filled="f" stroked="t" strokeweight="0.5pt" strokecolor="#000000">
              <v:path arrowok="t"/>
            </v:shape>
            <v:shape style="position:absolute;left:8701;top:106;width:450;height:0" coordorigin="8701,106" coordsize="450,0" path="m8701,106l9151,106e" filled="f" stroked="t" strokeweight="0.5pt" strokecolor="#000000">
              <v:path arrowok="t"/>
            </v:shape>
            <v:shape style="position:absolute;left:8701;top:539;width:450;height:0" coordorigin="8701,539" coordsize="450,0" path="m8701,539l9151,539e" filled="f" stroked="t" strokeweight="0.5pt" strokecolor="#000000">
              <v:path arrowok="t"/>
            </v:shape>
            <v:shape style="position:absolute;left:9151;top:101;width:0;height:433" coordorigin="9151,101" coordsize="0,433" path="m9151,101l9151,534e" filled="f" stroked="t" strokeweight="0.5pt" strokecolor="#000000">
              <v:path arrowok="t"/>
            </v:shape>
            <v:shape style="position:absolute;left:9146;top:106;width:450;height:0" coordorigin="9146,106" coordsize="450,0" path="m9146,106l9596,106e" filled="f" stroked="t" strokeweight="0.5pt" strokecolor="#000000">
              <v:path arrowok="t"/>
            </v:shape>
            <v:shape style="position:absolute;left:9146;top:539;width:450;height:0" coordorigin="9146,539" coordsize="450,0" path="m9146,539l9596,539e" filled="f" stroked="t" strokeweight="0.5pt" strokecolor="#000000">
              <v:path arrowok="t"/>
            </v:shape>
            <v:shape style="position:absolute;left:9596;top:101;width:0;height:433" coordorigin="9596,101" coordsize="0,433" path="m9596,101l9596,534e" filled="f" stroked="t" strokeweight="0.5pt" strokecolor="#000000">
              <v:path arrowok="t"/>
            </v:shape>
            <v:shape style="position:absolute;left:9591;top:106;width:450;height:0" coordorigin="9591,106" coordsize="450,0" path="m9591,106l10041,106e" filled="f" stroked="t" strokeweight="0.5pt" strokecolor="#000000">
              <v:path arrowok="t"/>
            </v:shape>
            <v:shape style="position:absolute;left:9591;top:539;width:450;height:0" coordorigin="9591,539" coordsize="450,0" path="m9591,539l10041,539e" filled="f" stroked="t" strokeweight="0.5pt" strokecolor="#000000">
              <v:path arrowok="t"/>
            </v:shape>
            <v:shape style="position:absolute;left:10041;top:101;width:0;height:433" coordorigin="10041,101" coordsize="0,433" path="m10041,101l10041,534e" filled="f" stroked="t" strokeweight="0.5pt" strokecolor="#000000">
              <v:path arrowok="t"/>
            </v:shape>
            <v:shape style="position:absolute;left:10486;top:101;width:0;height:433" coordorigin="10486,101" coordsize="0,433" path="m10486,101l10486,534e" filled="f" stroked="t" strokeweight="0.5pt" strokecolor="#000000">
              <v:path arrowok="t"/>
            </v:shape>
            <v:shape style="position:absolute;left:10036;top:106;width:455;height:0" coordorigin="10036,106" coordsize="455,0" path="m10036,106l10491,106e" filled="f" stroked="t" strokeweight="0.5pt" strokecolor="#000000">
              <v:path arrowok="t"/>
            </v:shape>
            <v:shape style="position:absolute;left:10036;top:539;width:455;height:0" coordorigin="10036,539" coordsize="455,0" path="m10036,539l10491,539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459.4pt;margin-top:779.33pt;width:65.25pt;height:22.3789pt;mso-position-horizontal-relative:page;mso-position-vertical-relative:page;z-index:-5158" coordorigin="9188,15587" coordsize="1305,448">
            <v:shape style="position:absolute;left:9198;top:15592;width:0;height:433" coordorigin="9198,15592" coordsize="0,433" path="m9198,15592l9198,16024e" filled="f" stroked="t" strokeweight="0.5pt" strokecolor="#000000">
              <v:path arrowok="t"/>
            </v:shape>
            <v:shape style="position:absolute;left:9193;top:15597;width:424;height:0" coordorigin="9193,15597" coordsize="424,0" path="m9193,15597l9617,15597e" filled="f" stroked="t" strokeweight="0.5pt" strokecolor="#000000">
              <v:path arrowok="t"/>
            </v:shape>
            <v:shape style="position:absolute;left:9193;top:16029;width:424;height:0" coordorigin="9193,16029" coordsize="424,0" path="m9193,16029l9617,16029e" filled="f" stroked="t" strokeweight="0.5pt" strokecolor="#000000">
              <v:path arrowok="t"/>
            </v:shape>
            <v:shape style="position:absolute;left:9617;top:15592;width:0;height:433" coordorigin="9617,15592" coordsize="0,433" path="m9617,15592l9617,16024e" filled="f" stroked="t" strokeweight="0.5pt" strokecolor="#000000">
              <v:path arrowok="t"/>
            </v:shape>
            <v:shape style="position:absolute;left:9612;top:15597;width:424;height:0" coordorigin="9612,15597" coordsize="424,0" path="m9612,15597l10036,15597e" filled="f" stroked="t" strokeweight="0.5pt" strokecolor="#000000">
              <v:path arrowok="t"/>
            </v:shape>
            <v:shape style="position:absolute;left:9612;top:16029;width:424;height:0" coordorigin="9612,16029" coordsize="424,0" path="m9612,16029l10036,16029e" filled="f" stroked="t" strokeweight="0.5pt" strokecolor="#000000">
              <v:path arrowok="t"/>
            </v:shape>
            <v:shape style="position:absolute;left:10036;top:15592;width:0;height:433" coordorigin="10036,15592" coordsize="0,433" path="m10036,15592l10036,16024e" filled="f" stroked="t" strokeweight="0.5pt" strokecolor="#000000">
              <v:path arrowok="t"/>
            </v:shape>
            <v:shape style="position:absolute;left:10483;top:15592;width:0;height:433" coordorigin="10483,15592" coordsize="0,433" path="m10483,15592l10483,16024e" filled="f" stroked="t" strokeweight="0.5pt" strokecolor="#000000">
              <v:path arrowok="t"/>
            </v:shape>
            <v:shape style="position:absolute;left:10031;top:15597;width:457;height:0" coordorigin="10031,15597" coordsize="457,0" path="m10031,15597l10488,15597e" filled="f" stroked="t" strokeweight="0.5pt" strokecolor="#000000">
              <v:path arrowok="t"/>
            </v:shape>
            <v:shape style="position:absolute;left:10031;top:16029;width:457;height:0" coordorigin="10031,16029" coordsize="457,0" path="m10031,16029l10488,16029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(21)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2" w:lineRule="exact" w:line="240"/>
        <w:sectPr>
          <w:pgMar w:header="741" w:footer="0" w:top="980" w:bottom="280" w:left="1300" w:right="580"/>
          <w:pgSz w:w="11880" w:h="18720"/>
        </w:sectPr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ind w:left="669" w:right="-56"/>
      </w:pPr>
      <w:r>
        <w:pict>
          <v:group style="position:absolute;margin-left:322.05pt;margin-top:0.461653pt;width:202.6pt;height:64.6389pt;mso-position-horizontal-relative:page;mso-position-vertical-relative:paragraph;z-index:-5165" coordorigin="6441,9" coordsize="4052,1293">
            <v:shape style="position:absolute;left:6451;top:14;width:0;height:1278" coordorigin="6451,14" coordsize="0,1278" path="m6451,14l6451,1292e" filled="f" stroked="t" strokeweight="0.5pt" strokecolor="#000000">
              <v:path arrowok="t"/>
            </v:shape>
            <v:shape style="position:absolute;left:10483;top:14;width:0;height:1278" coordorigin="10483,14" coordsize="0,1278" path="m10483,14l10483,1292e" filled="f" stroked="t" strokeweight="0.5pt" strokecolor="#000000">
              <v:path arrowok="t"/>
            </v:shape>
            <v:shape style="position:absolute;left:6446;top:19;width:4042;height:0" coordorigin="6446,19" coordsize="4042,0" path="m6446,19l10488,19e" filled="f" stroked="t" strokeweight="0.5pt" strokecolor="#000000">
              <v:path arrowok="t"/>
            </v:shape>
            <v:shape style="position:absolute;left:6446;top:1297;width:4042;height:0" coordorigin="6446,1297" coordsize="4042,0" path="m6446,1297l10488,1297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384.75pt;margin-top:125.712pt;width:63.85pt;height:22.3789pt;mso-position-horizontal-relative:page;mso-position-vertical-relative:paragraph;z-index:-5159" coordorigin="7695,2514" coordsize="1277,448">
            <v:shape style="position:absolute;left:7705;top:2519;width:0;height:433" coordorigin="7705,2519" coordsize="0,433" path="m7705,2519l7705,2952e" filled="f" stroked="t" strokeweight="0.5pt" strokecolor="#000000">
              <v:path arrowok="t"/>
            </v:shape>
            <v:shape style="position:absolute;left:7700;top:2524;width:424;height:0" coordorigin="7700,2524" coordsize="424,0" path="m7700,2524l8124,2524e" filled="f" stroked="t" strokeweight="0.5pt" strokecolor="#000000">
              <v:path arrowok="t"/>
            </v:shape>
            <v:shape style="position:absolute;left:7700;top:2957;width:424;height:0" coordorigin="7700,2957" coordsize="424,0" path="m7700,2957l8124,2957e" filled="f" stroked="t" strokeweight="0.5pt" strokecolor="#000000">
              <v:path arrowok="t"/>
            </v:shape>
            <v:shape style="position:absolute;left:8124;top:2519;width:0;height:433" coordorigin="8124,2519" coordsize="0,433" path="m8124,2519l8124,2952e" filled="f" stroked="t" strokeweight="0.5pt" strokecolor="#000000">
              <v:path arrowok="t"/>
            </v:shape>
            <v:shape style="position:absolute;left:8119;top:2524;width:424;height:0" coordorigin="8119,2524" coordsize="424,0" path="m8119,2524l8543,2524e" filled="f" stroked="t" strokeweight="0.5pt" strokecolor="#000000">
              <v:path arrowok="t"/>
            </v:shape>
            <v:shape style="position:absolute;left:8119;top:2957;width:424;height:0" coordorigin="8119,2957" coordsize="424,0" path="m8119,2957l8543,2957e" filled="f" stroked="t" strokeweight="0.5pt" strokecolor="#000000">
              <v:path arrowok="t"/>
            </v:shape>
            <v:shape style="position:absolute;left:8543;top:2519;width:0;height:433" coordorigin="8543,2519" coordsize="0,433" path="m8543,2519l8543,2952e" filled="f" stroked="t" strokeweight="0.5pt" strokecolor="#000000">
              <v:path arrowok="t"/>
            </v:shape>
            <v:shape style="position:absolute;left:8538;top:2524;width:424;height:0" coordorigin="8538,2524" coordsize="424,0" path="m8538,2524l8962,2524e" filled="f" stroked="t" strokeweight="0.5pt" strokecolor="#000000">
              <v:path arrowok="t"/>
            </v:shape>
            <v:shape style="position:absolute;left:8538;top:2957;width:429;height:0" coordorigin="8538,2957" coordsize="429,0" path="m8538,2957l8967,2957e" filled="f" stroked="t" strokeweight="0.5pt" strokecolor="#000000">
              <v:path arrowok="t"/>
            </v:shape>
            <v:shape style="position:absolute;left:8962;top:2519;width:0;height:433" coordorigin="8962,2519" coordsize="0,433" path="m8962,2519l8962,2952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Perusahaan:</w:t>
      </w:r>
    </w:p>
    <w:p>
      <w:pPr>
        <w:rPr>
          <w:sz w:val="13"/>
          <w:szCs w:val="13"/>
        </w:rPr>
        <w:jc w:val="left"/>
        <w:spacing w:before="6" w:lineRule="exact" w:line="120"/>
      </w:pPr>
      <w:r>
        <w:br w:type="column"/>
      </w:r>
      <w:r>
        <w:rPr>
          <w:sz w:val="13"/>
          <w:szCs w:val="13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lineRule="exact" w:line="260"/>
        <w:sectPr>
          <w:type w:val="continuous"/>
          <w:pgSz w:w="11880" w:h="18720"/>
          <w:pgMar w:top="1640" w:bottom="280" w:left="1300" w:right="580"/>
          <w:cols w:num="2" w:equalWidth="off">
            <w:col w:w="4973" w:space="4470"/>
            <w:col w:w="557"/>
          </w:cols>
        </w:sectPr>
      </w:pP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(22)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5" w:lineRule="exact" w:line="240"/>
        <w:sectPr>
          <w:type w:val="continuous"/>
          <w:pgSz w:w="11880" w:h="18720"/>
          <w:pgMar w:top="1640" w:bottom="280" w:left="1300" w:right="580"/>
        </w:sectPr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8" w:lineRule="exact" w:line="260"/>
        <w:ind w:left="561" w:right="-56"/>
      </w:pPr>
      <w:r>
        <w:pict>
          <v:group style="position:absolute;margin-left:200.3pt;margin-top:2.66175pt;width:324.35pt;height:29.4219pt;mso-position-horizontal-relative:page;mso-position-vertical-relative:paragraph;z-index:-5164" coordorigin="4006,53" coordsize="6487,588">
            <v:shape style="position:absolute;left:4016;top:58;width:0;height:573" coordorigin="4016,58" coordsize="0,573" path="m4016,58l4016,632e" filled="f" stroked="t" strokeweight="0.5pt" strokecolor="#000000">
              <v:path arrowok="t"/>
            </v:shape>
            <v:shape style="position:absolute;left:10483;top:58;width:0;height:573" coordorigin="10483,58" coordsize="0,573" path="m10483,58l10483,632e" filled="f" stroked="t" strokeweight="0.5pt" strokecolor="#000000">
              <v:path arrowok="t"/>
            </v:shape>
            <v:shape style="position:absolute;left:4011;top:63;width:6477;height:0" coordorigin="4011,63" coordsize="6477,0" path="m4011,63l10488,63e" filled="f" stroked="t" strokeweight="0.5pt" strokecolor="#000000">
              <v:path arrowok="t"/>
            </v:shape>
            <v:shape style="position:absolute;left:4011;top:637;width:6477;height:0" coordorigin="4011,637" coordsize="6477,0" path="m4011,637l10488,637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Lengkap: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sectPr>
          <w:type w:val="continuous"/>
          <w:pgSz w:w="11880" w:h="18720"/>
          <w:pgMar w:top="1640" w:bottom="280" w:left="1300" w:right="580"/>
          <w:cols w:num="2" w:equalWidth="off">
            <w:col w:w="2389" w:space="7055"/>
            <w:col w:w="556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(23)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16" w:lineRule="exact" w:line="240"/>
        <w:sectPr>
          <w:type w:val="continuous"/>
          <w:pgSz w:w="11880" w:h="18720"/>
          <w:pgMar w:top="1640" w:bottom="280" w:left="1300" w:right="580"/>
        </w:sectPr>
      </w:pPr>
      <w:r>
        <w:rPr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2" w:lineRule="exact" w:line="260"/>
        <w:ind w:left="561" w:right="-56"/>
      </w:pPr>
      <w:r>
        <w:pict>
          <v:group style="position:absolute;margin-left:149pt;margin-top:2.36165pt;width:42.9pt;height:22.3789pt;mso-position-horizontal-relative:page;mso-position-vertical-relative:paragraph;z-index:-5163" coordorigin="2980,47" coordsize="858,448">
            <v:shape style="position:absolute;left:2990;top:52;width:0;height:433" coordorigin="2990,52" coordsize="0,433" path="m2990,52l2990,485e" filled="f" stroked="t" strokeweight="0.5pt" strokecolor="#000000">
              <v:path arrowok="t"/>
            </v:shape>
            <v:shape style="position:absolute;left:2985;top:57;width:424;height:0" coordorigin="2985,57" coordsize="424,0" path="m2985,57l3409,57e" filled="f" stroked="t" strokeweight="0.5pt" strokecolor="#000000">
              <v:path arrowok="t"/>
            </v:shape>
            <v:shape style="position:absolute;left:2985;top:490;width:424;height:0" coordorigin="2985,490" coordsize="424,0" path="m2985,490l3409,490e" filled="f" stroked="t" strokeweight="0.5pt" strokecolor="#000000">
              <v:path arrowok="t"/>
            </v:shape>
            <v:shape style="position:absolute;left:3409;top:52;width:0;height:433" coordorigin="3409,52" coordsize="0,433" path="m3409,52l3409,485e" filled="f" stroked="t" strokeweight="0.5pt" strokecolor="#000000">
              <v:path arrowok="t"/>
            </v:shape>
            <v:shape style="position:absolute;left:3404;top:57;width:424;height:0" coordorigin="3404,57" coordsize="424,0" path="m3404,57l3828,57e" filled="f" stroked="t" strokeweight="0.5pt" strokecolor="#000000">
              <v:path arrowok="t"/>
            </v:shape>
            <v:shape style="position:absolute;left:3404;top:490;width:429;height:0" coordorigin="3404,490" coordsize="429,0" path="m3404,490l3833,490e" filled="f" stroked="t" strokeweight="0.5pt" strokecolor="#000000">
              <v:path arrowok="t"/>
            </v:shape>
            <v:shape style="position:absolute;left:3828;top:52;width:0;height:433" coordorigin="3828,52" coordsize="0,433" path="m3828,52l3828,485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02.7pt;margin-top:2.36165pt;width:63.85pt;height:22.3789pt;mso-position-horizontal-relative:page;mso-position-vertical-relative:paragraph;z-index:-5162" coordorigin="4054,47" coordsize="1277,448">
            <v:shape style="position:absolute;left:4064;top:52;width:0;height:433" coordorigin="4064,52" coordsize="0,433" path="m4064,52l4064,485e" filled="f" stroked="t" strokeweight="0.5pt" strokecolor="#000000">
              <v:path arrowok="t"/>
            </v:shape>
            <v:shape style="position:absolute;left:4059;top:57;width:424;height:0" coordorigin="4059,57" coordsize="424,0" path="m4059,57l4483,57e" filled="f" stroked="t" strokeweight="0.5pt" strokecolor="#000000">
              <v:path arrowok="t"/>
            </v:shape>
            <v:shape style="position:absolute;left:4059;top:490;width:424;height:0" coordorigin="4059,490" coordsize="424,0" path="m4059,490l4483,490e" filled="f" stroked="t" strokeweight="0.5pt" strokecolor="#000000">
              <v:path arrowok="t"/>
            </v:shape>
            <v:shape style="position:absolute;left:4483;top:52;width:0;height:433" coordorigin="4483,52" coordsize="0,433" path="m4483,52l4483,485e" filled="f" stroked="t" strokeweight="0.5pt" strokecolor="#000000">
              <v:path arrowok="t"/>
            </v:shape>
            <v:shape style="position:absolute;left:4478;top:57;width:424;height:0" coordorigin="4478,57" coordsize="424,0" path="m4478,57l4902,57e" filled="f" stroked="t" strokeweight="0.5pt" strokecolor="#000000">
              <v:path arrowok="t"/>
            </v:shape>
            <v:shape style="position:absolute;left:4478;top:490;width:424;height:0" coordorigin="4478,490" coordsize="424,0" path="m4478,490l4902,490e" filled="f" stroked="t" strokeweight="0.5pt" strokecolor="#000000">
              <v:path arrowok="t"/>
            </v:shape>
            <v:shape style="position:absolute;left:4902;top:52;width:0;height:433" coordorigin="4902,52" coordsize="0,433" path="m4902,52l4902,485e" filled="f" stroked="t" strokeweight="0.5pt" strokecolor="#000000">
              <v:path arrowok="t"/>
            </v:shape>
            <v:shape style="position:absolute;left:4897;top:57;width:424;height:0" coordorigin="4897,57" coordsize="424,0" path="m4897,57l5321,57e" filled="f" stroked="t" strokeweight="0.5pt" strokecolor="#000000">
              <v:path arrowok="t"/>
            </v:shape>
            <v:shape style="position:absolute;left:4897;top:490;width:429;height:0" coordorigin="4897,490" coordsize="429,0" path="m4897,490l5326,490e" filled="f" stroked="t" strokeweight="0.5pt" strokecolor="#000000">
              <v:path arrowok="t"/>
            </v:shape>
            <v:shape style="position:absolute;left:5321;top:52;width:0;height:433" coordorigin="5321,52" coordsize="0,433" path="m5321,52l5321,485e" filled="f" stroked="t" strokeweight="0.5pt" strokecolor="#000000">
              <v:path arrowok="t"/>
            </v:shape>
            <w10:wrap type="none"/>
          </v:group>
        </w:pict>
      </w:r>
      <w:r>
        <w:pict>
          <v:group style="position:absolute;margin-left:277.35pt;margin-top:2.36165pt;width:63.85pt;height:22.3789pt;mso-position-horizontal-relative:page;mso-position-vertical-relative:paragraph;z-index:-5161" coordorigin="5547,47" coordsize="1277,448">
            <v:shape style="position:absolute;left:5557;top:52;width:0;height:433" coordorigin="5557,52" coordsize="0,433" path="m5557,52l5557,485e" filled="f" stroked="t" strokeweight="0.5pt" strokecolor="#000000">
              <v:path arrowok="t"/>
            </v:shape>
            <v:shape style="position:absolute;left:5552;top:57;width:424;height:0" coordorigin="5552,57" coordsize="424,0" path="m5552,57l5976,57e" filled="f" stroked="t" strokeweight="0.5pt" strokecolor="#000000">
              <v:path arrowok="t"/>
            </v:shape>
            <v:shape style="position:absolute;left:5552;top:490;width:424;height:0" coordorigin="5552,490" coordsize="424,0" path="m5552,490l5976,490e" filled="f" stroked="t" strokeweight="0.5pt" strokecolor="#000000">
              <v:path arrowok="t"/>
            </v:shape>
            <v:shape style="position:absolute;left:5976;top:52;width:0;height:433" coordorigin="5976,52" coordsize="0,433" path="m5976,52l5976,485e" filled="f" stroked="t" strokeweight="0.5pt" strokecolor="#000000">
              <v:path arrowok="t"/>
            </v:shape>
            <v:shape style="position:absolute;left:5971;top:57;width:424;height:0" coordorigin="5971,57" coordsize="424,0" path="m5971,57l6395,57e" filled="f" stroked="t" strokeweight="0.5pt" strokecolor="#000000">
              <v:path arrowok="t"/>
            </v:shape>
            <v:shape style="position:absolute;left:5971;top:490;width:424;height:0" coordorigin="5971,490" coordsize="424,0" path="m5971,490l6395,490e" filled="f" stroked="t" strokeweight="0.5pt" strokecolor="#000000">
              <v:path arrowok="t"/>
            </v:shape>
            <v:shape style="position:absolute;left:6395;top:52;width:0;height:433" coordorigin="6395,52" coordsize="0,433" path="m6395,52l6395,485e" filled="f" stroked="t" strokeweight="0.5pt" strokecolor="#000000">
              <v:path arrowok="t"/>
            </v:shape>
            <v:shape style="position:absolute;left:6390;top:57;width:424;height:0" coordorigin="6390,57" coordsize="424,0" path="m6390,57l6814,57e" filled="f" stroked="t" strokeweight="0.5pt" strokecolor="#000000">
              <v:path arrowok="t"/>
            </v:shape>
            <v:shape style="position:absolute;left:6390;top:490;width:429;height:0" coordorigin="6390,490" coordsize="429,0" path="m6390,490l6819,490e" filled="f" stroked="t" strokeweight="0.5pt" strokecolor="#000000">
              <v:path arrowok="t"/>
            </v:shape>
            <v:shape style="position:absolute;left:6814;top:52;width:0;height:433" coordorigin="6814,52" coordsize="0,433" path="m6814,52l6814,485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position w:val="-1"/>
          <w:sz w:val="24"/>
          <w:szCs w:val="24"/>
        </w:rPr>
        <w:t>NPWP:</w:t>
      </w:r>
      <w:r>
        <w:rPr>
          <w:rFonts w:cs="Bookman Old Style" w:hAnsi="Bookman Old Style" w:eastAsia="Bookman Old Style" w:ascii="Bookman Old Style"/>
          <w:spacing w:val="0"/>
          <w:w w:val="100"/>
          <w:position w:val="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/>
        <w:sectPr>
          <w:type w:val="continuous"/>
          <w:pgSz w:w="11880" w:h="18720"/>
          <w:pgMar w:top="1640" w:bottom="280" w:left="1300" w:right="580"/>
          <w:cols w:num="2" w:equalWidth="off">
            <w:col w:w="1343" w:space="8080"/>
            <w:col w:w="577"/>
          </w:cols>
        </w:sectPr>
      </w:pPr>
      <w:r>
        <w:br w:type="column"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(24)</w:t>
      </w:r>
    </w:p>
    <w:p>
      <w:pPr>
        <w:rPr>
          <w:sz w:val="20"/>
          <w:szCs w:val="20"/>
        </w:rPr>
        <w:jc w:val="left"/>
        <w:spacing w:lineRule="exact" w:line="200"/>
      </w:pPr>
      <w:r>
        <w:pict>
          <v:group style="position:absolute;margin-left:64.65pt;margin-top:87.12pt;width:495.45pt;height:757.356pt;mso-position-horizontal-relative:page;mso-position-vertical-relative:page;z-index:-5157" coordorigin="1293,1742" coordsize="9909,15147">
            <v:shape style="position:absolute;left:1303;top:1747;width:0;height:15132" coordorigin="1303,1747" coordsize="0,15132" path="m1303,1747l1303,16880e" filled="f" stroked="t" strokeweight="0.5pt" strokecolor="#000000">
              <v:path arrowok="t"/>
            </v:shape>
            <v:shape style="position:absolute;left:11192;top:1747;width:0;height:15132" coordorigin="11192,1747" coordsize="0,15132" path="m11192,1747l11192,16880e" filled="f" stroked="t" strokeweight="0.5pt" strokecolor="#000000">
              <v:path arrowok="t"/>
            </v:shape>
            <v:shape style="position:absolute;left:1298;top:1752;width:9899;height:0" coordorigin="1298,1752" coordsize="9899,0" path="m1298,1752l11197,1752e" filled="f" stroked="t" strokeweight="0.5pt" strokecolor="#000000">
              <v:path arrowok="t"/>
            </v:shape>
            <v:shape style="position:absolute;left:1298;top:16885;width:9899;height:0" coordorigin="1298,16885" coordsize="9899,0" path="m1298,16885l11197,16885e" filled="f" stroked="t" strokeweight="0.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3"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16"/>
          <w:szCs w:val="16"/>
        </w:rPr>
        <w:jc w:val="left"/>
        <w:spacing w:before="36"/>
        <w:ind w:left="111"/>
      </w:pP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Keterangan:</w:t>
      </w:r>
    </w:p>
    <w:p>
      <w:pPr>
        <w:rPr>
          <w:rFonts w:cs="Bookman Old Style" w:hAnsi="Bookman Old Style" w:eastAsia="Bookman Old Style" w:ascii="Bookman Old Style"/>
          <w:sz w:val="16"/>
          <w:szCs w:val="16"/>
        </w:rPr>
        <w:jc w:val="left"/>
        <w:spacing w:before="94"/>
        <w:ind w:left="111"/>
        <w:sectPr>
          <w:type w:val="continuous"/>
          <w:pgSz w:w="11880" w:h="18720"/>
          <w:pgMar w:top="1640" w:bottom="280" w:left="1300" w:right="580"/>
        </w:sectPr>
      </w:pPr>
      <w:r>
        <w:pict>
          <v:group style="position:absolute;margin-left:352pt;margin-top:-45.8522pt;width:21.95pt;height:22.3789pt;mso-position-horizontal-relative:page;mso-position-vertical-relative:paragraph;z-index:-5160" coordorigin="7040,-917" coordsize="439,448">
            <v:shape style="position:absolute;left:7050;top:-912;width:0;height:433" coordorigin="7050,-912" coordsize="0,433" path="m7050,-912l7050,-479e" filled="f" stroked="t" strokeweight="0.5pt" strokecolor="#000000">
              <v:path arrowok="t"/>
            </v:shape>
            <v:shape style="position:absolute;left:7045;top:-907;width:424;height:0" coordorigin="7045,-907" coordsize="424,0" path="m7045,-907l7469,-907e" filled="f" stroked="t" strokeweight="0.5pt" strokecolor="#000000">
              <v:path arrowok="t"/>
            </v:shape>
            <v:shape style="position:absolute;left:7045;top:-474;width:429;height:0" coordorigin="7045,-474" coordsize="429,0" path="m7045,-474l7474,-474e" filled="f" stroked="t" strokeweight="0.5pt" strokecolor="#000000">
              <v:path arrowok="t"/>
            </v:shape>
            <v:shape style="position:absolute;left:7469;top:-912;width:0;height:433" coordorigin="7469,-912" coordsize="0,433" path="m7469,-912l7469,-479e" filled="f" stroked="t" strokeweight="0.5pt" strokecolor="#000000">
              <v:path arrowok="t"/>
            </v:shape>
            <w10:wrap type="none"/>
          </v:group>
        </w:pic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*)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Coret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16"/>
          <w:szCs w:val="16"/>
        </w:rPr>
        <w:t>perlu</w:t>
      </w:r>
    </w:p>
    <w:p>
      <w:pPr>
        <w:rPr>
          <w:sz w:val="20"/>
          <w:szCs w:val="20"/>
        </w:rPr>
        <w:jc w:val="left"/>
        <w:spacing w:lineRule="exact" w:line="200"/>
        <w:sectPr>
          <w:pgMar w:header="741" w:footer="0" w:top="780" w:bottom="280" w:left="1680" w:right="1680"/>
          <w:pgSz w:w="11880" w:h="18720"/>
        </w:sectPr>
      </w:pPr>
      <w:r>
        <w:pict>
          <v:group style="position:absolute;margin-left:64.65pt;margin-top:87.12pt;width:495.45pt;height:15.3359pt;mso-position-horizontal-relative:page;mso-position-vertical-relative:page;z-index:-5156" coordorigin="1293,1742" coordsize="9909,307">
            <v:shape style="position:absolute;left:1303;top:1747;width:0;height:292" coordorigin="1303,1747" coordsize="0,292" path="m1303,1747l1303,2039e" filled="f" stroked="t" strokeweight="0.5pt" strokecolor="#000000">
              <v:path arrowok="t"/>
            </v:shape>
            <v:shape style="position:absolute;left:11192;top:1747;width:0;height:292" coordorigin="11192,1747" coordsize="0,292" path="m11192,1747l11192,2039e" filled="f" stroked="t" strokeweight="0.5pt" strokecolor="#000000">
              <v:path arrowok="t"/>
            </v:shape>
            <v:shape style="position:absolute;left:1298;top:1752;width:9899;height:0" coordorigin="1298,1752" coordsize="9899,0" path="m1298,1752l11197,1752e" filled="f" stroked="t" strokeweight="0.5pt" strokecolor="#000000">
              <v:path arrowok="t"/>
            </v:shape>
            <v:shape style="position:absolute;left:1298;top:2044;width:9899;height:0" coordorigin="1298,2044" coordsize="9899,0" path="m1298,2044l11197,2044e" filled="f" stroked="t" strokeweight="0.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24"/>
        <w:ind w:left="3482" w:right="347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PETUNJUK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PENGISIAN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ind w:left="2155" w:right="215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FORMULIR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16"/>
          <w:szCs w:val="16"/>
        </w:rPr>
        <w:jc w:val="left"/>
        <w:spacing w:before="3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kepala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surat.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5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NPWP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(5)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alamat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mengajukan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(6)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SK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masih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berlaku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pengajuan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6"/>
        <w:ind w:left="77" w:right="6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(7)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diperbarui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Unilateral.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2980" w:val="left"/>
          <w:tab w:pos="3920" w:val="left"/>
        </w:tabs>
        <w:jc w:val="both"/>
        <w:spacing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(8)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diperbarui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adalah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Bilateral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4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cantumkan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negara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Mitra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P3B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center"/>
        <w:spacing w:before="6"/>
        <w:ind w:left="77" w:right="6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(9)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 </w:t>
      </w:r>
      <w:r>
        <w:rPr>
          <w:rFonts w:cs="Bookman Old Style" w:hAnsi="Bookman Old Style" w:eastAsia="Bookman Old Style" w:ascii="Bookman Old Style"/>
          <w:spacing w:val="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6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224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440" w:val="left"/>
        </w:tabs>
        <w:jc w:val="both"/>
        <w:spacing w:lineRule="auto" w:line="359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(10)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i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cantumkan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diperbarui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5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centang/contreng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(V)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kotak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5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panduan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berikut: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320" w:val="left"/>
        </w:tabs>
        <w:jc w:val="both"/>
        <w:spacing w:lineRule="auto" w:line="359"/>
        <w:ind w:left="2669" w:right="67" w:hanging="42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1.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Tabel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PENERAPAN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dibuat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tabel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satu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setiap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i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Direktorat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Jenderal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diperbarui.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669" w:right="67" w:hanging="425"/>
        <w:sectPr>
          <w:pgMar w:header="741" w:footer="0" w:top="980" w:bottom="280" w:left="1180" w:right="900"/>
          <w:pgSz w:w="11880" w:h="1872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2.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Jumlah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baris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diperbanyak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jumlah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24" w:lineRule="auto" w:line="360"/>
        <w:ind w:left="2169" w:right="67" w:hanging="42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Tabel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dibuat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lembar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terpisah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6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diperlukan.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744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4.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Petunjuk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pengisian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kolom: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34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jenis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afiliasi,</w:t>
      </w:r>
      <w:r>
        <w:rPr>
          <w:rFonts w:cs="Bookman Old Style" w:hAnsi="Bookman Old Style" w:eastAsia="Bookman Old Style" w:ascii="Bookman Old Style"/>
          <w:spacing w:val="5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contohnya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pembelian,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pembayaran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royalti,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dsb;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4720" w:val="left"/>
          <w:tab w:pos="4820" w:val="left"/>
          <w:tab w:pos="5060" w:val="left"/>
        </w:tabs>
        <w:jc w:val="both"/>
        <w:spacing w:before="6" w:lineRule="auto" w:line="360"/>
        <w:ind w:left="34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2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tahun-tahun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dan/atau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3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Roll-back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i/>
          <w:spacing w:val="5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sebelumnya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Direktorat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Jenderal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diperbarui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sesuai</w:t>
        <w:tab/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kesepakatan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pemberlakuan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34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3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lawan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2170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4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negara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Mitra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P3B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tempat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dimana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ind w:left="344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berdomisili;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34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34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6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7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diuji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transfernya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tested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part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y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5" w:lineRule="auto" w:line="360"/>
        <w:ind w:left="2170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7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karakterisasi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Pajak;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8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karakterisasi</w:t>
      </w:r>
      <w:r>
        <w:rPr>
          <w:rFonts w:cs="Bookman Old Style" w:hAnsi="Bookman Old Style" w:eastAsia="Bookman Old Style" w:ascii="Bookman Old Style"/>
          <w:spacing w:val="6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6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6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3446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ditetapkan</w:t>
      </w:r>
      <w:r>
        <w:rPr>
          <w:rFonts w:cs="Bookman Old Style" w:hAnsi="Bookman Old Style" w:eastAsia="Bookman Old Style" w:ascii="Bookman Old Style"/>
          <w:spacing w:val="1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pihak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duji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(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tested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part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y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);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4340" w:val="left"/>
        </w:tabs>
        <w:jc w:val="both"/>
        <w:spacing w:before="5" w:lineRule="auto" w:line="359"/>
        <w:ind w:left="34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9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1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6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tingkat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6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prof</w:t>
      </w:r>
      <w:r>
        <w:rPr>
          <w:rFonts w:cs="Bookman Old Style" w:hAnsi="Bookman Old Style" w:eastAsia="Bookman Old Style" w:ascii="Bookman Old Style"/>
          <w:i/>
          <w:spacing w:val="1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level</w:t>
        <w:tab/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indicator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i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(PLI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dikosongkan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diusulkan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memerlukan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PLI;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34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10</w:t>
      </w:r>
      <w:r>
        <w:rPr>
          <w:rFonts w:cs="Bookman Old Style" w:hAnsi="Bookman Old Style" w:eastAsia="Bookman Old Style" w:ascii="Bookman Old Style"/>
          <w:spacing w:val="-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berupa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titik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titik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rentang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3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3446" w:right="67" w:hanging="1276"/>
        <w:sectPr>
          <w:pgMar w:header="741" w:footer="0" w:top="780" w:bottom="280" w:left="1680" w:right="900"/>
          <w:pgSz w:w="11880" w:h="1872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11</w:t>
      </w:r>
      <w:r>
        <w:rPr>
          <w:rFonts w:cs="Bookman Old Style" w:hAnsi="Bookman Old Style" w:eastAsia="Bookman Old Style" w:ascii="Bookman Old Style"/>
          <w:spacing w:val="-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berupa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titik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titik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rentang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;</w:t>
      </w:r>
    </w:p>
    <w:p>
      <w:pPr>
        <w:rPr>
          <w:sz w:val="16"/>
          <w:szCs w:val="16"/>
        </w:rPr>
        <w:jc w:val="left"/>
        <w:spacing w:before="4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24" w:lineRule="auto" w:line="360"/>
        <w:ind w:left="39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12</w:t>
      </w:r>
      <w:r>
        <w:rPr>
          <w:rFonts w:cs="Bookman Old Style" w:hAnsi="Bookman Old Style" w:eastAsia="Bookman Old Style" w:ascii="Bookman Old Style"/>
          <w:spacing w:val="-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indikator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berupa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titik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titik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rentang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kewajaran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dicapai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tersebut;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4660" w:val="left"/>
        </w:tabs>
        <w:jc w:val="both"/>
        <w:spacing w:before="6" w:lineRule="auto" w:line="360"/>
        <w:ind w:left="39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13</w:t>
      </w:r>
      <w:r>
        <w:rPr>
          <w:rFonts w:cs="Bookman Old Style" w:hAnsi="Bookman Old Style" w:eastAsia="Bookman Old Style" w:ascii="Bookman Old Style"/>
          <w:spacing w:val="-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compensating</w:t>
      </w:r>
      <w:r>
        <w:rPr>
          <w:rFonts w:cs="Bookman Old Style" w:hAnsi="Bookman Old Style" w:eastAsia="Bookman Old Style" w:ascii="Bookman Old Style"/>
          <w:i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adjustment</w:t>
      </w:r>
      <w:r>
        <w:rPr>
          <w:rFonts w:cs="Bookman Old Style" w:hAnsi="Bookman Old Style" w:eastAsia="Bookman Old Style" w:ascii="Bookman Old Style"/>
          <w:i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dilakukan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titik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titik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rentang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rentang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laba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dicapai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oleh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dilaporkan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tidak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APA;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3946" w:right="61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14</w:t>
      </w:r>
      <w:r>
        <w:rPr>
          <w:rFonts w:cs="Bookman Old Style" w:hAnsi="Bookman Old Style" w:eastAsia="Bookman Old Style" w:ascii="Bookman Old Style"/>
          <w:spacing w:val="-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D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d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h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r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l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,</w:t>
      </w:r>
      <w:r>
        <w:rPr>
          <w:rFonts w:cs="Bookman Old Style" w:hAnsi="Bookman Old Style" w:eastAsia="Bookman Old Style" w:ascii="Bookman Old Style"/>
          <w:spacing w:val="2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r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h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r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r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l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y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d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c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p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o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l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W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j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P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j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s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l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</w:t>
      </w:r>
      <w:r>
        <w:rPr>
          <w:rFonts w:cs="Bookman Old Style" w:hAnsi="Bookman Old Style" w:eastAsia="Bookman Old Style" w:ascii="Bookman Old Style"/>
          <w:spacing w:val="-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m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l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k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u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k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spacing w:val="-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c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o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m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p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s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i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g</w:t>
      </w:r>
      <w:r>
        <w:rPr>
          <w:rFonts w:cs="Bookman Old Style" w:hAnsi="Bookman Old Style" w:eastAsia="Bookman Old Style" w:ascii="Bookman Old Style"/>
          <w:i/>
          <w:spacing w:val="-1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d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j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u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s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m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e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n</w:t>
      </w:r>
      <w:r>
        <w:rPr>
          <w:rFonts w:cs="Bookman Old Style" w:hAnsi="Bookman Old Style" w:eastAsia="Bookman Old Style" w:ascii="Bookman Old Style"/>
          <w:i/>
          <w:spacing w:val="-6"/>
          <w:w w:val="100"/>
          <w:sz w:val="24"/>
          <w:szCs w:val="24"/>
        </w:rPr>
        <w:t>t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;</w:t>
      </w:r>
      <w:r>
        <w:rPr>
          <w:rFonts w:cs="Bookman Old Style" w:hAnsi="Bookman Old Style" w:eastAsia="Bookman Old Style" w:ascii="Bookman Old Style"/>
          <w:i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d</w:t>
      </w:r>
      <w:r>
        <w:rPr>
          <w:rFonts w:cs="Bookman Old Style" w:hAnsi="Bookman Old Style" w:eastAsia="Bookman Old Style" w:ascii="Bookman Old Style"/>
          <w:spacing w:val="-6"/>
          <w:w w:val="100"/>
          <w:sz w:val="24"/>
          <w:szCs w:val="24"/>
        </w:rPr>
        <w:t>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4780" w:val="left"/>
        </w:tabs>
        <w:jc w:val="both"/>
        <w:spacing w:before="5" w:lineRule="auto" w:line="359"/>
        <w:ind w:left="3946" w:right="67" w:hanging="1276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Kolom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15</w:t>
      </w:r>
      <w:r>
        <w:rPr>
          <w:rFonts w:cs="Bookman Old Style" w:hAnsi="Bookman Old Style" w:eastAsia="Bookman Old Style" w:ascii="Bookman Old Style"/>
          <w:spacing w:val="-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-1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5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akun</w:t>
      </w:r>
      <w:r>
        <w:rPr>
          <w:rFonts w:cs="Bookman Old Style" w:hAnsi="Bookman Old Style" w:eastAsia="Bookman Old Style" w:ascii="Bookman Old Style"/>
          <w:spacing w:val="5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pembukuan</w:t>
      </w:r>
      <w:r>
        <w:rPr>
          <w:rFonts w:cs="Bookman Old Style" w:hAnsi="Bookman Old Style" w:eastAsia="Bookman Old Style" w:ascii="Bookman Old Style"/>
          <w:spacing w:val="5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dimana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nilai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compensating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adjustment</w:t>
      </w:r>
      <w:r>
        <w:rPr>
          <w:rFonts w:cs="Bookman Old Style" w:hAnsi="Bookman Old Style" w:eastAsia="Bookman Old Style" w:ascii="Bookman Old Style"/>
          <w:i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dibukukan/dicatat.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669" w:right="67" w:hanging="425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5.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tambahan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dapat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2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hal</w:t>
      </w:r>
      <w:r>
        <w:rPr>
          <w:rFonts w:cs="Bookman Old Style" w:hAnsi="Bookman Old Style" w:eastAsia="Bookman Old Style" w:ascii="Bookman Old Style"/>
          <w:spacing w:val="2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perlu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diuraikan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terkait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metode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Transaksi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Afiliasi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model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model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untuk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dicakup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(15)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profil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fungsi,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aset,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risiko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material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sebelum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(16)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3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profil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fungsi,</w:t>
      </w:r>
      <w:r>
        <w:rPr>
          <w:rFonts w:cs="Bookman Old Style" w:hAnsi="Bookman Old Style" w:eastAsia="Bookman Old Style" w:ascii="Bookman Old Style"/>
          <w:spacing w:val="3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aset,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risiko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material</w:t>
      </w:r>
      <w:r>
        <w:rPr>
          <w:rFonts w:cs="Bookman Old Style" w:hAnsi="Bookman Old Style" w:eastAsia="Bookman Old Style" w:ascii="Bookman Old Style"/>
          <w:spacing w:val="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dibandingkan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Periode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  <w:sectPr>
          <w:pgMar w:header="741" w:footer="0" w:top="980" w:bottom="280" w:left="1180" w:right="900"/>
          <w:pgSz w:w="11880" w:h="18720"/>
        </w:sectPr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(17)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struktur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organisasi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dari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grup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usaha</w:t>
      </w:r>
      <w:r>
        <w:rPr>
          <w:rFonts w:cs="Bookman Old Style" w:hAnsi="Bookman Old Style" w:eastAsia="Bookman Old Style" w:ascii="Bookman Old Style"/>
          <w:spacing w:val="2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2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saat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diajukan,</w:t>
      </w:r>
      <w:r>
        <w:rPr>
          <w:rFonts w:cs="Bookman Old Style" w:hAnsi="Bookman Old Style" w:eastAsia="Bookman Old Style" w:ascii="Bookman Old Style"/>
          <w:spacing w:val="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serta</w:t>
      </w:r>
      <w:r>
        <w:rPr>
          <w:rFonts w:cs="Bookman Old Style" w:hAnsi="Bookman Old Style" w:eastAsia="Bookman Old Style" w:ascii="Bookman Old Style"/>
          <w:spacing w:val="6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24" w:lineRule="auto" w:line="360"/>
        <w:ind w:left="2245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apabila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perbedaan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(misalnya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merger,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akuisisi,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demerger,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penjualan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lini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bisnis,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atau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lewat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cara-cara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lain).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/>
        <w:ind w:left="118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(18)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7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7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7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7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asumsi-asumsi</w:t>
      </w:r>
      <w:r>
        <w:rPr>
          <w:rFonts w:cs="Bookman Old Style" w:hAnsi="Bookman Old Style" w:eastAsia="Bookman Old Style" w:ascii="Bookman Old Style"/>
          <w:spacing w:val="72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6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ind w:left="2245" w:right="438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telah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disepakati.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(19)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uraian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penjelasan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apabila</w:t>
      </w:r>
      <w:r>
        <w:rPr>
          <w:rFonts w:cs="Bookman Old Style" w:hAnsi="Bookman Old Style" w:eastAsia="Bookman Old Style" w:ascii="Bookman Old Style"/>
          <w:spacing w:val="4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menurut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41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terdapat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perubahan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atas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asumsi-asumsi</w:t>
      </w:r>
      <w:r>
        <w:rPr>
          <w:rFonts w:cs="Bookman Old Style" w:hAnsi="Bookman Old Style" w:eastAsia="Bookman Old Style" w:ascii="Bookman Old Style"/>
          <w:spacing w:val="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kritis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tersebut</w:t>
      </w:r>
      <w:r>
        <w:rPr>
          <w:rFonts w:cs="Bookman Old Style" w:hAnsi="Bookman Old Style" w:eastAsia="Bookman Old Style" w:ascii="Bookman Old Style"/>
          <w:spacing w:val="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efeknya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dalam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penentuan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harga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transfer</w:t>
      </w:r>
      <w:r>
        <w:rPr>
          <w:rFonts w:cs="Bookman Old Style" w:hAnsi="Bookman Old Style" w:eastAsia="Bookman Old Style" w:ascii="Bookman Old Style"/>
          <w:spacing w:val="7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7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7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diajukan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tabs>
          <w:tab w:pos="3860" w:val="left"/>
        </w:tabs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(20)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menyebutkan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dokumen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pendukung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yang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dilampirkan</w:t>
        <w:tab/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sebagai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kelengkapan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4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(21)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tanggal,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bulan,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tahun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</w:t>
      </w:r>
      <w:r>
        <w:rPr>
          <w:rFonts w:cs="Bookman Old Style" w:hAnsi="Bookman Old Style" w:eastAsia="Bookman Old Style" w:ascii="Bookman Old Style"/>
          <w:spacing w:val="57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disampaikan.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left"/>
        <w:spacing w:before="6" w:lineRule="auto" w:line="360"/>
        <w:ind w:left="118" w:right="6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(22)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tanda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cap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Pajak.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(23)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nama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lengkap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4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</w:t>
      </w:r>
      <w:r>
        <w:rPr>
          <w:rFonts w:cs="Bookman Old Style" w:hAnsi="Bookman Old Style" w:eastAsia="Bookman Old Style" w:ascii="Bookman Old Style"/>
          <w:spacing w:val="3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before="6"/>
        <w:ind w:left="2245" w:right="2064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penandatangan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p>
      <w:pPr>
        <w:rPr>
          <w:sz w:val="14"/>
          <w:szCs w:val="14"/>
        </w:rPr>
        <w:jc w:val="left"/>
        <w:spacing w:before="1" w:lineRule="exact" w:line="140"/>
      </w:pPr>
      <w:r>
        <w:rPr>
          <w:sz w:val="14"/>
          <w:szCs w:val="14"/>
        </w:rPr>
      </w:r>
    </w:p>
    <w:p>
      <w:pPr>
        <w:rPr>
          <w:rFonts w:cs="Bookman Old Style" w:hAnsi="Bookman Old Style" w:eastAsia="Bookman Old Style" w:ascii="Bookman Old Style"/>
          <w:sz w:val="24"/>
          <w:szCs w:val="24"/>
        </w:rPr>
        <w:jc w:val="both"/>
        <w:spacing w:lineRule="auto" w:line="360"/>
        <w:ind w:left="2245" w:right="67" w:hanging="2127"/>
      </w:pP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Nomor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(24)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     </w:t>
      </w:r>
      <w:r>
        <w:rPr>
          <w:rFonts w:cs="Bookman Old Style" w:hAnsi="Bookman Old Style" w:eastAsia="Bookman Old Style" w:ascii="Bookman Old Style"/>
          <w:spacing w:val="13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: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55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Diisi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9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dengan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NPWP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Pengurus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Wajib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Pajak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28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penandatangan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permohonan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pembaruan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 </w:t>
      </w:r>
      <w:r>
        <w:rPr>
          <w:rFonts w:cs="Bookman Old Style" w:hAnsi="Bookman Old Style" w:eastAsia="Bookman Old Style" w:ascii="Bookman Old Style"/>
          <w:spacing w:val="0"/>
          <w:w w:val="100"/>
          <w:sz w:val="24"/>
          <w:szCs w:val="24"/>
        </w:rPr>
        <w:t>APA.</w:t>
      </w:r>
    </w:p>
    <w:sectPr>
      <w:pgMar w:header="741" w:footer="0" w:top="980" w:bottom="280" w:left="1180" w:right="900"/>
      <w:pgSz w:w="11880" w:h="1872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3.9pt;margin-top:86.3663pt;width:390.45pt;height:14pt;mso-position-horizontal-relative:page;mso-position-vertical-relative:page;z-index:-5280" filled="f" stroked="f">
          <v:textbox inset="0,0,0,0">
            <w:txbxContent>
              <w:p>
                <w:pPr>
                  <w:rPr>
                    <w:rFonts w:cs="Bookman Old Style" w:hAnsi="Bookman Old Style" w:eastAsia="Bookman Old Style" w:ascii="Bookman Old Style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D.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27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CONTOH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FORMAT</w:t>
                </w:r>
                <w:r>
                  <w:rPr>
                    <w:rFonts w:cs="Bookman Old Style" w:hAnsi="Bookman Old Style" w:eastAsia="Bookman Old Style" w:ascii="Bookman Old Style"/>
                    <w:spacing w:val="2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SURAT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PENCABUTAN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PERMOHONAN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APA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0.986pt;margin-top:36.0663pt;width:26.468pt;height:14pt;mso-position-horizontal-relative:page;mso-position-vertical-relative:page;z-index:-5278" filled="f" stroked="f">
          <v:textbox inset="0,0,0,0">
            <w:txbxContent>
              <w:p>
                <w:pPr>
                  <w:rPr>
                    <w:rFonts w:cs="Bookman Old Style" w:hAnsi="Bookman Old Style" w:eastAsia="Bookman Old Style" w:ascii="Bookman Old Style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fldChar w:fldCharType="begin"/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29</w:t>
                </w:r>
                <w:r>
                  <w:fldChar w:fldCharType="end"/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290.986pt;margin-top:36.0663pt;width:26.468pt;height:14pt;mso-position-horizontal-relative:page;mso-position-vertical-relative:page;z-index:-5277" filled="f" stroked="f">
          <v:textbox inset="0,0,0,0">
            <w:txbxContent>
              <w:p>
                <w:pPr>
                  <w:rPr>
                    <w:rFonts w:cs="Bookman Old Style" w:hAnsi="Bookman Old Style" w:eastAsia="Bookman Old Style" w:ascii="Bookman Old Style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  <w:r>
                  <w:fldChar w:fldCharType="begin"/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-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63.9pt;margin-top:86.3663pt;width:356.296pt;height:14pt;mso-position-horizontal-relative:page;mso-position-vertical-relative:page;z-index:-5279" filled="f" stroked="f">
          <v:textbox inset="0,0,0,0">
            <w:txbxContent>
              <w:p>
                <w:pPr>
                  <w:rPr>
                    <w:rFonts w:cs="Bookman Old Style" w:hAnsi="Bookman Old Style" w:eastAsia="Bookman Old Style" w:ascii="Bookman Old Style"/>
                    <w:sz w:val="24"/>
                    <w:szCs w:val="24"/>
                  </w:rPr>
                  <w:jc w:val="left"/>
                  <w:spacing w:lineRule="exact" w:line="260"/>
                  <w:ind w:left="20" w:right="-36"/>
                </w:pP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E.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4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FORMULIR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PERMOHONAN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PENINJAUAN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KEMBALI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Bookman Old Style" w:hAnsi="Bookman Old Style" w:eastAsia="Bookman Old Style" w:ascii="Bookman Old Style"/>
                    <w:spacing w:val="0"/>
                    <w:w w:val="100"/>
                    <w:sz w:val="24"/>
                    <w:szCs w:val="24"/>
                  </w:rPr>
                  <w:t>APA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jp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header" Target="header3.xml"/><Relationship Id="rId10" Type="http://schemas.openxmlformats.org/officeDocument/2006/relationships/header" Target="header4.xml"/><Relationship Id="rId11" Type="http://schemas.openxmlformats.org/officeDocument/2006/relationships/header" Target="header5.xml"/><Relationship Id="rId12" Type="http://schemas.openxmlformats.org/officeDocument/2006/relationships/header" Target="header6.xml"/><Relationship Id="rId13" Type="http://schemas.openxmlformats.org/officeDocument/2006/relationships/header" Target="header7.xml"/><Relationship Id="rId14" Type="http://schemas.openxmlformats.org/officeDocument/2006/relationships/header" Target="header8.xml"/><Relationship Id="rId15" Type="http://schemas.openxmlformats.org/officeDocument/2006/relationships/header" Target="header9.xml"/><Relationship Id="rId16" Type="http://schemas.openxmlformats.org/officeDocument/2006/relationships/header" Target="header10.xml"/><Relationship Id="rId17" Type="http://schemas.openxmlformats.org/officeDocument/2006/relationships/header" Target="header11.xml"/><Relationship Id="rId18" Type="http://schemas.openxmlformats.org/officeDocument/2006/relationships/header" Target="header12.xml"/><Relationship Id="rId19" Type="http://schemas.openxmlformats.org/officeDocument/2006/relationships/header" Target="header13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